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1891" w14:textId="77777777" w:rsidR="00C008B6" w:rsidRPr="00C008B6" w:rsidRDefault="00C008B6" w:rsidP="00C008B6">
      <w:pPr>
        <w:pStyle w:val="LargePrintTitle"/>
        <w:rPr>
          <w:sz w:val="72"/>
          <w:szCs w:val="72"/>
        </w:rPr>
      </w:pPr>
      <w:r w:rsidRPr="00C008B6">
        <w:rPr>
          <w:sz w:val="72"/>
          <w:szCs w:val="72"/>
        </w:rPr>
        <w:t xml:space="preserve">Gid </w:t>
      </w:r>
      <w:proofErr w:type="spellStart"/>
      <w:r w:rsidRPr="00C008B6">
        <w:rPr>
          <w:sz w:val="72"/>
          <w:szCs w:val="72"/>
        </w:rPr>
        <w:t>Travay</w:t>
      </w:r>
      <w:proofErr w:type="spellEnd"/>
      <w:r w:rsidRPr="00C008B6">
        <w:rPr>
          <w:sz w:val="72"/>
          <w:szCs w:val="72"/>
        </w:rPr>
        <w:t xml:space="preserve"> </w:t>
      </w:r>
      <w:proofErr w:type="spellStart"/>
      <w:r w:rsidRPr="00C008B6">
        <w:rPr>
          <w:sz w:val="72"/>
          <w:szCs w:val="72"/>
        </w:rPr>
        <w:t>ou</w:t>
      </w:r>
      <w:proofErr w:type="spellEnd"/>
      <w:r w:rsidRPr="00C008B6">
        <w:rPr>
          <w:sz w:val="72"/>
          <w:szCs w:val="72"/>
        </w:rPr>
        <w:t xml:space="preserve"> </w:t>
      </w:r>
    </w:p>
    <w:p w14:paraId="76D75E0C" w14:textId="77777777" w:rsidR="00C008B6" w:rsidRPr="00C008B6" w:rsidRDefault="00C008B6" w:rsidP="00C008B6">
      <w:pPr>
        <w:pStyle w:val="LargePrintTitle"/>
        <w:rPr>
          <w:sz w:val="72"/>
          <w:szCs w:val="72"/>
        </w:rPr>
      </w:pPr>
      <w:proofErr w:type="spellStart"/>
      <w:r w:rsidRPr="00C008B6">
        <w:rPr>
          <w:sz w:val="72"/>
          <w:szCs w:val="72"/>
        </w:rPr>
        <w:t>Manyèl</w:t>
      </w:r>
      <w:proofErr w:type="spellEnd"/>
      <w:r w:rsidRPr="00C008B6">
        <w:rPr>
          <w:sz w:val="72"/>
          <w:szCs w:val="72"/>
        </w:rPr>
        <w:t xml:space="preserve"> sou </w:t>
      </w:r>
      <w:proofErr w:type="spellStart"/>
      <w:r w:rsidRPr="00C008B6">
        <w:rPr>
          <w:sz w:val="72"/>
          <w:szCs w:val="72"/>
        </w:rPr>
        <w:t>Sèvis</w:t>
      </w:r>
      <w:proofErr w:type="spellEnd"/>
      <w:r w:rsidRPr="00C008B6">
        <w:rPr>
          <w:sz w:val="72"/>
          <w:szCs w:val="72"/>
        </w:rPr>
        <w:t xml:space="preserve"> </w:t>
      </w:r>
      <w:proofErr w:type="spellStart"/>
      <w:r w:rsidRPr="00C008B6">
        <w:rPr>
          <w:sz w:val="72"/>
          <w:szCs w:val="72"/>
        </w:rPr>
        <w:t>yo</w:t>
      </w:r>
      <w:proofErr w:type="spellEnd"/>
      <w:r w:rsidRPr="00C008B6">
        <w:rPr>
          <w:sz w:val="72"/>
          <w:szCs w:val="72"/>
        </w:rPr>
        <w:t xml:space="preserve"> </w:t>
      </w:r>
    </w:p>
    <w:p w14:paraId="3F3FD770" w14:textId="77777777" w:rsidR="00955C2C" w:rsidRPr="00955C2C" w:rsidRDefault="00955C2C" w:rsidP="00A71EBC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14:paraId="0F38BEE1" w14:textId="77777777" w:rsidR="00B26464" w:rsidRDefault="00275C4A" w:rsidP="00A71EBC">
      <w:pPr>
        <w:spacing w:line="360" w:lineRule="auto"/>
        <w:rPr>
          <w:rFonts w:ascii="Arial" w:hAnsi="Arial" w:cs="Arial"/>
          <w:b/>
          <w:sz w:val="90"/>
          <w:szCs w:val="90"/>
        </w:rPr>
      </w:pPr>
      <w:r w:rsidRPr="00A71EBC">
        <w:rPr>
          <w:rFonts w:ascii="Arial" w:hAnsi="Arial" w:cs="Arial"/>
          <w:b/>
          <w:noProof/>
          <w:sz w:val="90"/>
          <w:szCs w:val="90"/>
        </w:rPr>
        <mc:AlternateContent>
          <mc:Choice Requires="wps">
            <w:drawing>
              <wp:inline distT="0" distB="0" distL="0" distR="0" wp14:anchorId="30F67BC1" wp14:editId="7AF65ACD">
                <wp:extent cx="3450866" cy="2464905"/>
                <wp:effectExtent l="0" t="0" r="16510" b="12065"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866" cy="246490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77FB4" w14:textId="77777777" w:rsidR="00B635BA" w:rsidRPr="00063B1C" w:rsidRDefault="00446A9B" w:rsidP="00B635BA">
                            <w:pPr>
                              <w:pStyle w:val="LargePrintText"/>
                              <w:jc w:val="center"/>
                              <w:rPr>
                                <w:sz w:val="72"/>
                                <w:szCs w:val="72"/>
                                <w:lang w:val="fr-FR"/>
                              </w:rPr>
                            </w:pPr>
                            <w:proofErr w:type="spellStart"/>
                            <w:r w:rsidRPr="00063B1C">
                              <w:rPr>
                                <w:sz w:val="72"/>
                                <w:szCs w:val="72"/>
                                <w:lang w:val="fr-FR"/>
                              </w:rPr>
                              <w:t>Ekriti</w:t>
                            </w:r>
                            <w:proofErr w:type="spellEnd"/>
                            <w:r w:rsidRPr="00063B1C">
                              <w:rPr>
                                <w:sz w:val="72"/>
                                <w:szCs w:val="72"/>
                                <w:lang w:val="fr-FR"/>
                              </w:rPr>
                              <w:t xml:space="preserve"> Gran </w:t>
                            </w:r>
                            <w:proofErr w:type="spellStart"/>
                            <w:r w:rsidRPr="00063B1C">
                              <w:rPr>
                                <w:sz w:val="72"/>
                                <w:szCs w:val="72"/>
                                <w:lang w:val="fr-FR"/>
                              </w:rPr>
                              <w:t>Karaktè</w:t>
                            </w:r>
                            <w:proofErr w:type="spellEnd"/>
                          </w:p>
                          <w:p w14:paraId="500B030B" w14:textId="77777777" w:rsidR="0090138A" w:rsidRPr="00C008B6" w:rsidRDefault="0090138A" w:rsidP="00275C4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F67BC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width:271.7pt;height:19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" fillcolor="black [3200]" strokecolor="black [1600]" strokeweight="1pt">
                <v:stroke joinstyle="miter"/>
                <v:textbox>
                  <w:txbxContent>
                    <w:p w14:paraId="75977FB4" w14:textId="77777777" w:rsidR="00B635BA" w:rsidRPr="00063B1C" w:rsidRDefault="00446A9B" w:rsidP="00B635BA">
                      <w:pPr>
                        <w:pStyle w:val="LargePrintText"/>
                        <w:jc w:val="center"/>
                        <w:rPr>
                          <w:sz w:val="72"/>
                          <w:szCs w:val="72"/>
                          <w:lang w:val="fr-FR"/>
                        </w:rPr>
                      </w:pPr>
                      <w:proofErr w:type="spellStart"/>
                      <w:r w:rsidRPr="00063B1C">
                        <w:rPr>
                          <w:sz w:val="72"/>
                          <w:szCs w:val="72"/>
                          <w:lang w:val="fr-FR"/>
                        </w:rPr>
                        <w:t>Ekriti</w:t>
                      </w:r>
                      <w:proofErr w:type="spellEnd"/>
                      <w:r w:rsidRPr="00063B1C">
                        <w:rPr>
                          <w:sz w:val="72"/>
                          <w:szCs w:val="72"/>
                          <w:lang w:val="fr-FR"/>
                        </w:rPr>
                        <w:t xml:space="preserve"> Gran </w:t>
                      </w:r>
                      <w:proofErr w:type="spellStart"/>
                      <w:r w:rsidRPr="00063B1C">
                        <w:rPr>
                          <w:sz w:val="72"/>
                          <w:szCs w:val="72"/>
                          <w:lang w:val="fr-FR"/>
                        </w:rPr>
                        <w:t>Karaktè</w:t>
                      </w:r>
                      <w:proofErr w:type="spellEnd"/>
                    </w:p>
                    <w:p w14:paraId="500B030B" w14:textId="77777777" w:rsidR="0090138A" w:rsidRPr="00C008B6" w:rsidRDefault="0090138A" w:rsidP="00275C4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809124" w14:textId="77777777" w:rsidR="002B52C4" w:rsidRDefault="002B52C4" w:rsidP="002B52C4">
      <w:pPr>
        <w:pStyle w:val="LargePrintText"/>
      </w:pPr>
    </w:p>
    <w:p w14:paraId="4C4CEB3E" w14:textId="77777777" w:rsidR="00F95052" w:rsidRDefault="00F95052" w:rsidP="005F353F">
      <w:pPr>
        <w:pStyle w:val="Subhead"/>
      </w:pPr>
    </w:p>
    <w:p w14:paraId="3DE98935" w14:textId="77777777" w:rsidR="00C339A8" w:rsidRDefault="00C339A8" w:rsidP="00C339A8">
      <w:pPr>
        <w:pStyle w:val="LargePrintText"/>
      </w:pPr>
    </w:p>
    <w:p w14:paraId="43418E5F" w14:textId="77777777" w:rsidR="00C339A8" w:rsidRDefault="00C339A8" w:rsidP="00C339A8">
      <w:pPr>
        <w:pStyle w:val="LargePrintText"/>
      </w:pPr>
    </w:p>
    <w:p w14:paraId="44FF9D5D" w14:textId="77777777" w:rsidR="00C339A8" w:rsidRPr="00063B1C" w:rsidRDefault="00C339A8" w:rsidP="00C339A8">
      <w:pPr>
        <w:pStyle w:val="LargePrintText"/>
        <w:rPr>
          <w:b/>
        </w:rPr>
      </w:pPr>
      <w:proofErr w:type="spellStart"/>
      <w:r w:rsidRPr="00063B1C">
        <w:rPr>
          <w:b/>
        </w:rPr>
        <w:t>Depatman</w:t>
      </w:r>
      <w:proofErr w:type="spellEnd"/>
      <w:r w:rsidRPr="00063B1C">
        <w:rPr>
          <w:b/>
        </w:rPr>
        <w:t xml:space="preserve"> </w:t>
      </w:r>
      <w:proofErr w:type="spellStart"/>
      <w:r w:rsidRPr="00063B1C">
        <w:rPr>
          <w:b/>
        </w:rPr>
        <w:t>Edikasyon</w:t>
      </w:r>
      <w:proofErr w:type="spellEnd"/>
      <w:r w:rsidRPr="00063B1C">
        <w:rPr>
          <w:b/>
        </w:rPr>
        <w:t xml:space="preserve"> Florida </w:t>
      </w:r>
    </w:p>
    <w:p w14:paraId="1D44E43C" w14:textId="77777777" w:rsidR="005F353F" w:rsidRPr="00063B1C" w:rsidRDefault="00C339A8" w:rsidP="00C339A8">
      <w:pPr>
        <w:pStyle w:val="LargePrintText"/>
        <w:rPr>
          <w:b/>
        </w:rPr>
      </w:pPr>
      <w:proofErr w:type="spellStart"/>
      <w:r w:rsidRPr="00063B1C">
        <w:rPr>
          <w:b/>
          <w:bCs/>
        </w:rPr>
        <w:t>Divizyon</w:t>
      </w:r>
      <w:proofErr w:type="spellEnd"/>
      <w:r w:rsidRPr="00063B1C">
        <w:rPr>
          <w:b/>
          <w:bCs/>
        </w:rPr>
        <w:t xml:space="preserve"> </w:t>
      </w:r>
      <w:proofErr w:type="spellStart"/>
      <w:r w:rsidRPr="00063B1C">
        <w:rPr>
          <w:b/>
          <w:bCs/>
        </w:rPr>
        <w:t>Reyadaptasyon</w:t>
      </w:r>
      <w:proofErr w:type="spellEnd"/>
      <w:r w:rsidRPr="00063B1C">
        <w:rPr>
          <w:b/>
          <w:bCs/>
        </w:rPr>
        <w:t xml:space="preserve"> </w:t>
      </w:r>
      <w:proofErr w:type="spellStart"/>
      <w:r w:rsidRPr="00063B1C">
        <w:rPr>
          <w:b/>
          <w:bCs/>
        </w:rPr>
        <w:t>Pwofesyonèl</w:t>
      </w:r>
      <w:proofErr w:type="spellEnd"/>
      <w:r w:rsidRPr="00063B1C">
        <w:rPr>
          <w:b/>
          <w:bCs/>
        </w:rPr>
        <w:t xml:space="preserve"> </w:t>
      </w:r>
    </w:p>
    <w:p w14:paraId="76F49767" w14:textId="77777777" w:rsidR="00F95052" w:rsidRDefault="00F95052">
      <w:pPr>
        <w:rPr>
          <w:rFonts w:ascii="Arial" w:hAnsi="Arial" w:cs="Arial"/>
          <w:b/>
          <w:sz w:val="36"/>
          <w:szCs w:val="36"/>
        </w:rPr>
      </w:pPr>
      <w:r>
        <w:br w:type="page"/>
      </w:r>
    </w:p>
    <w:p w14:paraId="206140CF" w14:textId="77777777" w:rsidR="00F95052" w:rsidRPr="0064375C" w:rsidRDefault="00320B42" w:rsidP="005B263F">
      <w:pPr>
        <w:pStyle w:val="Subhead"/>
        <w:spacing w:afterLines="100" w:after="240" w:line="240" w:lineRule="auto"/>
      </w:pPr>
      <w:proofErr w:type="spellStart"/>
      <w:r w:rsidRPr="0064375C">
        <w:lastRenderedPageBreak/>
        <w:t>Kontni</w:t>
      </w:r>
      <w:proofErr w:type="spellEnd"/>
    </w:p>
    <w:p w14:paraId="4DFFF860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proofErr w:type="spellStart"/>
      <w:r w:rsidRPr="005B263F">
        <w:rPr>
          <w:sz w:val="28"/>
          <w:szCs w:val="28"/>
        </w:rPr>
        <w:t>Misyon</w:t>
      </w:r>
      <w:proofErr w:type="spellEnd"/>
      <w:r w:rsidRPr="005B263F">
        <w:rPr>
          <w:sz w:val="28"/>
          <w:szCs w:val="28"/>
        </w:rPr>
        <w:t xml:space="preserve">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3</w:t>
      </w:r>
    </w:p>
    <w:p w14:paraId="6FE85709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proofErr w:type="spellStart"/>
      <w:r w:rsidRPr="005B263F">
        <w:rPr>
          <w:sz w:val="28"/>
          <w:szCs w:val="28"/>
        </w:rPr>
        <w:t>Vizyon</w:t>
      </w:r>
      <w:proofErr w:type="spellEnd"/>
      <w:r w:rsidRPr="005B263F">
        <w:rPr>
          <w:sz w:val="28"/>
          <w:szCs w:val="28"/>
        </w:rPr>
        <w:t xml:space="preserve">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3</w:t>
      </w:r>
    </w:p>
    <w:p w14:paraId="3F5FDE25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proofErr w:type="spellStart"/>
      <w:r w:rsidRPr="005B263F">
        <w:rPr>
          <w:sz w:val="28"/>
          <w:szCs w:val="28"/>
        </w:rPr>
        <w:t>Objektif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Reyadaptasyon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Pwofesyonèl</w:t>
      </w:r>
      <w:proofErr w:type="spellEnd"/>
      <w:r w:rsidRPr="005B263F">
        <w:rPr>
          <w:sz w:val="28"/>
          <w:szCs w:val="28"/>
        </w:rPr>
        <w:t xml:space="preserve">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3</w:t>
      </w:r>
    </w:p>
    <w:p w14:paraId="5BD9FE3E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proofErr w:type="spellStart"/>
      <w:r w:rsidRPr="005B263F">
        <w:rPr>
          <w:sz w:val="28"/>
          <w:szCs w:val="28"/>
        </w:rPr>
        <w:t>Moun</w:t>
      </w:r>
      <w:proofErr w:type="spellEnd"/>
      <w:r w:rsidRPr="005B263F">
        <w:rPr>
          <w:sz w:val="28"/>
          <w:szCs w:val="28"/>
        </w:rPr>
        <w:t xml:space="preserve"> ki </w:t>
      </w:r>
      <w:proofErr w:type="spellStart"/>
      <w:r w:rsidRPr="005B263F">
        <w:rPr>
          <w:sz w:val="28"/>
          <w:szCs w:val="28"/>
        </w:rPr>
        <w:t>Kalifye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pou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Sèvis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Reyadaptasyon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Pwofesyonèl</w:t>
      </w:r>
      <w:proofErr w:type="spellEnd"/>
      <w:r w:rsidRPr="005B263F">
        <w:rPr>
          <w:sz w:val="28"/>
          <w:szCs w:val="28"/>
        </w:rPr>
        <w:t xml:space="preserve">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4</w:t>
      </w:r>
    </w:p>
    <w:p w14:paraId="54FB7154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proofErr w:type="spellStart"/>
      <w:r w:rsidRPr="005B263F">
        <w:rPr>
          <w:sz w:val="28"/>
          <w:szCs w:val="28"/>
        </w:rPr>
        <w:t>Wòl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Konseye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Reyadaptasyon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Pwofesyonèl</w:t>
      </w:r>
      <w:proofErr w:type="spellEnd"/>
      <w:r w:rsidRPr="005B263F">
        <w:rPr>
          <w:sz w:val="28"/>
          <w:szCs w:val="28"/>
        </w:rPr>
        <w:t xml:space="preserve"> la,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4-5</w:t>
      </w:r>
    </w:p>
    <w:p w14:paraId="4D37976E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r w:rsidRPr="005B263F">
        <w:rPr>
          <w:sz w:val="28"/>
          <w:szCs w:val="28"/>
        </w:rPr>
        <w:t xml:space="preserve">Sa </w:t>
      </w:r>
      <w:proofErr w:type="spellStart"/>
      <w:r w:rsidRPr="005B263F">
        <w:rPr>
          <w:sz w:val="28"/>
          <w:szCs w:val="28"/>
        </w:rPr>
        <w:t>Ou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Kapab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Fè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pou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Ou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Reyisi</w:t>
      </w:r>
      <w:proofErr w:type="spellEnd"/>
      <w:r w:rsidRPr="005B263F">
        <w:rPr>
          <w:sz w:val="28"/>
          <w:szCs w:val="28"/>
        </w:rPr>
        <w:t xml:space="preserve"> Se,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5-7</w:t>
      </w:r>
    </w:p>
    <w:p w14:paraId="68B930B9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proofErr w:type="spellStart"/>
      <w:r w:rsidRPr="005B263F">
        <w:rPr>
          <w:sz w:val="28"/>
          <w:szCs w:val="28"/>
        </w:rPr>
        <w:t>Dwa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Ou</w:t>
      </w:r>
      <w:proofErr w:type="spellEnd"/>
      <w:r w:rsidRPr="005B263F">
        <w:rPr>
          <w:sz w:val="28"/>
          <w:szCs w:val="28"/>
        </w:rPr>
        <w:t xml:space="preserve">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7-9</w:t>
      </w:r>
    </w:p>
    <w:p w14:paraId="238F1A47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proofErr w:type="spellStart"/>
      <w:r w:rsidRPr="005B263F">
        <w:rPr>
          <w:sz w:val="28"/>
          <w:szCs w:val="28"/>
        </w:rPr>
        <w:t>Chwa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Eklere</w:t>
      </w:r>
      <w:proofErr w:type="spellEnd"/>
      <w:r w:rsidRPr="005B263F">
        <w:rPr>
          <w:sz w:val="28"/>
          <w:szCs w:val="28"/>
        </w:rPr>
        <w:t xml:space="preserve">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10</w:t>
      </w:r>
    </w:p>
    <w:p w14:paraId="43EFCCF1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r w:rsidRPr="005B263F">
        <w:rPr>
          <w:sz w:val="28"/>
          <w:szCs w:val="28"/>
        </w:rPr>
        <w:t xml:space="preserve">Si </w:t>
      </w:r>
      <w:proofErr w:type="spellStart"/>
      <w:r w:rsidRPr="005B263F">
        <w:rPr>
          <w:sz w:val="28"/>
          <w:szCs w:val="28"/>
        </w:rPr>
        <w:t>Ou</w:t>
      </w:r>
      <w:proofErr w:type="spellEnd"/>
      <w:r w:rsidRPr="005B263F">
        <w:rPr>
          <w:sz w:val="28"/>
          <w:szCs w:val="28"/>
        </w:rPr>
        <w:t xml:space="preserve"> Pa </w:t>
      </w:r>
      <w:proofErr w:type="spellStart"/>
      <w:r w:rsidRPr="005B263F">
        <w:rPr>
          <w:sz w:val="28"/>
          <w:szCs w:val="28"/>
        </w:rPr>
        <w:t>Dakò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ak</w:t>
      </w:r>
      <w:proofErr w:type="spellEnd"/>
      <w:r w:rsidRPr="005B263F">
        <w:rPr>
          <w:sz w:val="28"/>
          <w:szCs w:val="28"/>
        </w:rPr>
        <w:t xml:space="preserve"> yon </w:t>
      </w:r>
      <w:proofErr w:type="spellStart"/>
      <w:r w:rsidRPr="005B263F">
        <w:rPr>
          <w:sz w:val="28"/>
          <w:szCs w:val="28"/>
        </w:rPr>
        <w:t>Desizyon</w:t>
      </w:r>
      <w:proofErr w:type="spellEnd"/>
      <w:r w:rsidRPr="005B263F">
        <w:rPr>
          <w:sz w:val="28"/>
          <w:szCs w:val="28"/>
        </w:rPr>
        <w:t xml:space="preserve">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10</w:t>
      </w:r>
    </w:p>
    <w:p w14:paraId="61960766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proofErr w:type="spellStart"/>
      <w:r w:rsidRPr="005B263F">
        <w:rPr>
          <w:sz w:val="28"/>
          <w:szCs w:val="28"/>
        </w:rPr>
        <w:t>Sipèvizè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Konseye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Ou</w:t>
      </w:r>
      <w:proofErr w:type="spellEnd"/>
      <w:r w:rsidRPr="005B263F">
        <w:rPr>
          <w:sz w:val="28"/>
          <w:szCs w:val="28"/>
        </w:rPr>
        <w:t xml:space="preserve"> a,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10</w:t>
      </w:r>
    </w:p>
    <w:p w14:paraId="53A6C9B1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proofErr w:type="spellStart"/>
      <w:r w:rsidRPr="005B263F">
        <w:rPr>
          <w:sz w:val="28"/>
          <w:szCs w:val="28"/>
        </w:rPr>
        <w:t>Biwo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Medyatè</w:t>
      </w:r>
      <w:proofErr w:type="spellEnd"/>
      <w:r w:rsidRPr="005B263F">
        <w:rPr>
          <w:sz w:val="28"/>
          <w:szCs w:val="28"/>
        </w:rPr>
        <w:t xml:space="preserve"> VR la,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11</w:t>
      </w:r>
    </w:p>
    <w:p w14:paraId="40946BE2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proofErr w:type="spellStart"/>
      <w:r w:rsidRPr="005B263F">
        <w:rPr>
          <w:sz w:val="28"/>
          <w:szCs w:val="28"/>
        </w:rPr>
        <w:t>Pwogram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Èd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pou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Kliyan</w:t>
      </w:r>
      <w:proofErr w:type="spellEnd"/>
      <w:r w:rsidRPr="005B263F">
        <w:rPr>
          <w:sz w:val="28"/>
          <w:szCs w:val="28"/>
        </w:rPr>
        <w:t xml:space="preserve"> An,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11-12</w:t>
      </w:r>
    </w:p>
    <w:p w14:paraId="18FB9C1D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proofErr w:type="spellStart"/>
      <w:r w:rsidRPr="005B263F">
        <w:rPr>
          <w:sz w:val="28"/>
          <w:szCs w:val="28"/>
        </w:rPr>
        <w:t>Etap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pou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Ou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Itilize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Reyadaptasyon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Pwofesyonèl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pou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Ou</w:t>
      </w:r>
      <w:proofErr w:type="spellEnd"/>
      <w:r w:rsidRPr="005B263F">
        <w:rPr>
          <w:sz w:val="28"/>
          <w:szCs w:val="28"/>
        </w:rPr>
        <w:t xml:space="preserve"> Prepare </w:t>
      </w:r>
      <w:proofErr w:type="spellStart"/>
      <w:r w:rsidRPr="005B263F">
        <w:rPr>
          <w:sz w:val="28"/>
          <w:szCs w:val="28"/>
        </w:rPr>
        <w:t>Ou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pou</w:t>
      </w:r>
      <w:proofErr w:type="spellEnd"/>
      <w:r w:rsidRPr="005B263F">
        <w:rPr>
          <w:sz w:val="28"/>
          <w:szCs w:val="28"/>
        </w:rPr>
        <w:t xml:space="preserve"> Yon </w:t>
      </w:r>
      <w:proofErr w:type="spellStart"/>
      <w:r w:rsidRPr="005B263F">
        <w:rPr>
          <w:sz w:val="28"/>
          <w:szCs w:val="28"/>
        </w:rPr>
        <w:t>Travay</w:t>
      </w:r>
      <w:proofErr w:type="spellEnd"/>
      <w:r w:rsidRPr="005B263F">
        <w:rPr>
          <w:sz w:val="28"/>
          <w:szCs w:val="28"/>
        </w:rPr>
        <w:t xml:space="preserve">, </w:t>
      </w:r>
      <w:proofErr w:type="spellStart"/>
      <w:r w:rsidRPr="005B263F">
        <w:rPr>
          <w:sz w:val="28"/>
          <w:szCs w:val="28"/>
        </w:rPr>
        <w:t>Konsève</w:t>
      </w:r>
      <w:proofErr w:type="spellEnd"/>
      <w:r w:rsidRPr="005B263F">
        <w:rPr>
          <w:sz w:val="28"/>
          <w:szCs w:val="28"/>
        </w:rPr>
        <w:t xml:space="preserve"> l </w:t>
      </w:r>
      <w:proofErr w:type="spellStart"/>
      <w:r w:rsidRPr="005B263F">
        <w:rPr>
          <w:sz w:val="28"/>
          <w:szCs w:val="28"/>
        </w:rPr>
        <w:t>oswa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Kòmanse</w:t>
      </w:r>
      <w:proofErr w:type="spellEnd"/>
      <w:r w:rsidRPr="005B263F">
        <w:rPr>
          <w:sz w:val="28"/>
          <w:szCs w:val="28"/>
        </w:rPr>
        <w:t xml:space="preserve"> l,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12-21</w:t>
      </w:r>
    </w:p>
    <w:p w14:paraId="07A0C44E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proofErr w:type="spellStart"/>
      <w:r w:rsidRPr="005B263F">
        <w:rPr>
          <w:sz w:val="28"/>
          <w:szCs w:val="28"/>
        </w:rPr>
        <w:t>Konfidansyalite</w:t>
      </w:r>
      <w:proofErr w:type="spellEnd"/>
      <w:r w:rsidRPr="005B263F">
        <w:rPr>
          <w:sz w:val="28"/>
          <w:szCs w:val="28"/>
        </w:rPr>
        <w:t xml:space="preserve">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21-23</w:t>
      </w:r>
    </w:p>
    <w:p w14:paraId="3D97878D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proofErr w:type="spellStart"/>
      <w:r w:rsidRPr="005B263F">
        <w:rPr>
          <w:sz w:val="28"/>
          <w:szCs w:val="28"/>
        </w:rPr>
        <w:t>Rekonesans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Dwa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ak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Responsablite</w:t>
      </w:r>
      <w:proofErr w:type="spellEnd"/>
      <w:r w:rsidRPr="005B263F">
        <w:rPr>
          <w:sz w:val="28"/>
          <w:szCs w:val="28"/>
        </w:rPr>
        <w:t xml:space="preserve">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24 </w:t>
      </w:r>
    </w:p>
    <w:p w14:paraId="7938144B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proofErr w:type="spellStart"/>
      <w:r w:rsidRPr="005B263F">
        <w:rPr>
          <w:sz w:val="28"/>
          <w:szCs w:val="28"/>
        </w:rPr>
        <w:t>Rekonesans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Egzamen</w:t>
      </w:r>
      <w:proofErr w:type="spellEnd"/>
      <w:r w:rsidRPr="005B263F">
        <w:rPr>
          <w:sz w:val="28"/>
          <w:szCs w:val="28"/>
        </w:rPr>
        <w:t xml:space="preserve">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25-26</w:t>
      </w:r>
    </w:p>
    <w:p w14:paraId="776F8CE9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proofErr w:type="spellStart"/>
      <w:r w:rsidRPr="005B263F">
        <w:rPr>
          <w:sz w:val="28"/>
          <w:szCs w:val="28"/>
        </w:rPr>
        <w:t>Kontak</w:t>
      </w:r>
      <w:proofErr w:type="spellEnd"/>
      <w:r w:rsidRPr="005B263F">
        <w:rPr>
          <w:sz w:val="28"/>
          <w:szCs w:val="28"/>
        </w:rPr>
        <w:t xml:space="preserve">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26-27</w:t>
      </w:r>
    </w:p>
    <w:p w14:paraId="0D7DB6AA" w14:textId="77777777" w:rsidR="005B263F" w:rsidRPr="005B263F" w:rsidRDefault="005B263F" w:rsidP="005B263F">
      <w:pPr>
        <w:pStyle w:val="LargePrintText"/>
        <w:spacing w:afterLines="100" w:after="240" w:line="240" w:lineRule="auto"/>
        <w:rPr>
          <w:sz w:val="28"/>
          <w:szCs w:val="28"/>
        </w:rPr>
      </w:pPr>
      <w:r w:rsidRPr="005B263F">
        <w:rPr>
          <w:sz w:val="28"/>
          <w:szCs w:val="28"/>
        </w:rPr>
        <w:t xml:space="preserve">VR </w:t>
      </w:r>
      <w:proofErr w:type="spellStart"/>
      <w:r w:rsidRPr="005B263F">
        <w:rPr>
          <w:sz w:val="28"/>
          <w:szCs w:val="28"/>
        </w:rPr>
        <w:t>Vle</w:t>
      </w:r>
      <w:proofErr w:type="spellEnd"/>
      <w:r w:rsidRPr="005B263F">
        <w:rPr>
          <w:sz w:val="28"/>
          <w:szCs w:val="28"/>
        </w:rPr>
        <w:t xml:space="preserve"> Gen </w:t>
      </w:r>
      <w:proofErr w:type="spellStart"/>
      <w:r w:rsidRPr="005B263F">
        <w:rPr>
          <w:sz w:val="28"/>
          <w:szCs w:val="28"/>
        </w:rPr>
        <w:t>Nouvèl</w:t>
      </w:r>
      <w:proofErr w:type="spellEnd"/>
      <w:r w:rsidRPr="005B263F">
        <w:rPr>
          <w:sz w:val="28"/>
          <w:szCs w:val="28"/>
        </w:rPr>
        <w:t xml:space="preserve"> </w:t>
      </w:r>
      <w:proofErr w:type="spellStart"/>
      <w:r w:rsidRPr="005B263F">
        <w:rPr>
          <w:sz w:val="28"/>
          <w:szCs w:val="28"/>
        </w:rPr>
        <w:t>Ou</w:t>
      </w:r>
      <w:proofErr w:type="spellEnd"/>
      <w:r w:rsidRPr="005B263F">
        <w:rPr>
          <w:sz w:val="28"/>
          <w:szCs w:val="28"/>
        </w:rPr>
        <w:t xml:space="preserve">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27-28</w:t>
      </w:r>
    </w:p>
    <w:p w14:paraId="2AD56084" w14:textId="77777777" w:rsidR="00044368" w:rsidRPr="00B635BA" w:rsidRDefault="005B263F" w:rsidP="005B263F">
      <w:pPr>
        <w:pStyle w:val="LargePrintText"/>
        <w:spacing w:afterLines="100" w:after="240" w:line="240" w:lineRule="auto"/>
      </w:pPr>
      <w:proofErr w:type="spellStart"/>
      <w:r w:rsidRPr="005B263F">
        <w:rPr>
          <w:sz w:val="28"/>
          <w:szCs w:val="28"/>
        </w:rPr>
        <w:t>Amandman</w:t>
      </w:r>
      <w:proofErr w:type="spellEnd"/>
      <w:r w:rsidRPr="005B263F">
        <w:rPr>
          <w:sz w:val="28"/>
          <w:szCs w:val="28"/>
        </w:rPr>
        <w:t xml:space="preserve"> Stevens nan, </w:t>
      </w:r>
      <w:proofErr w:type="spellStart"/>
      <w:r w:rsidRPr="005B263F">
        <w:rPr>
          <w:sz w:val="28"/>
          <w:szCs w:val="28"/>
        </w:rPr>
        <w:t>paj</w:t>
      </w:r>
      <w:proofErr w:type="spellEnd"/>
      <w:r w:rsidRPr="005B263F">
        <w:rPr>
          <w:sz w:val="28"/>
          <w:szCs w:val="28"/>
        </w:rPr>
        <w:t xml:space="preserve"> 29</w:t>
      </w:r>
      <w:r w:rsidR="00044368" w:rsidRPr="00B635BA">
        <w:br w:type="page"/>
      </w:r>
    </w:p>
    <w:p w14:paraId="56E469BD" w14:textId="77777777" w:rsidR="00061FFC" w:rsidRPr="00061FFC" w:rsidRDefault="00061FFC" w:rsidP="005F353F">
      <w:pPr>
        <w:pStyle w:val="LargePrintText"/>
        <w:rPr>
          <w:b/>
        </w:rPr>
      </w:pPr>
      <w:proofErr w:type="spellStart"/>
      <w:r w:rsidRPr="00061FFC">
        <w:rPr>
          <w:b/>
          <w:bCs/>
        </w:rPr>
        <w:lastRenderedPageBreak/>
        <w:t>Misyon</w:t>
      </w:r>
      <w:proofErr w:type="spellEnd"/>
      <w:r w:rsidRPr="00061FFC">
        <w:rPr>
          <w:b/>
        </w:rPr>
        <w:t xml:space="preserve"> </w:t>
      </w:r>
    </w:p>
    <w:p w14:paraId="13B963EF" w14:textId="77777777" w:rsidR="00061FFC" w:rsidRPr="00061FFC" w:rsidRDefault="00061FFC" w:rsidP="00061FFC">
      <w:pPr>
        <w:pStyle w:val="LargePrintText"/>
      </w:pPr>
      <w:r w:rsidRPr="00061FFC">
        <w:t xml:space="preserve">Ede </w:t>
      </w:r>
      <w:proofErr w:type="spellStart"/>
      <w:r w:rsidRPr="00061FFC">
        <w:t>moun</w:t>
      </w:r>
      <w:proofErr w:type="spellEnd"/>
      <w:r w:rsidRPr="00061FFC">
        <w:t xml:space="preserve"> ki gen </w:t>
      </w:r>
      <w:proofErr w:type="spellStart"/>
      <w:r w:rsidRPr="00061FFC">
        <w:t>andikap</w:t>
      </w:r>
      <w:proofErr w:type="spellEnd"/>
      <w:r w:rsidRPr="00061FFC">
        <w:t xml:space="preserve"> </w:t>
      </w:r>
      <w:proofErr w:type="spellStart"/>
      <w:r w:rsidRPr="00061FFC">
        <w:t>jwenn</w:t>
      </w:r>
      <w:proofErr w:type="spellEnd"/>
      <w:r w:rsidRPr="00061FFC">
        <w:t xml:space="preserve"> </w:t>
      </w:r>
      <w:proofErr w:type="spellStart"/>
      <w:r w:rsidRPr="00061FFC">
        <w:t>oswa</w:t>
      </w:r>
      <w:proofErr w:type="spellEnd"/>
      <w:r w:rsidRPr="00061FFC">
        <w:t xml:space="preserve"> </w:t>
      </w:r>
      <w:proofErr w:type="spellStart"/>
      <w:r w:rsidRPr="00061FFC">
        <w:t>konsève</w:t>
      </w:r>
      <w:proofErr w:type="spellEnd"/>
      <w:r w:rsidRPr="00061FFC">
        <w:t xml:space="preserve"> </w:t>
      </w:r>
      <w:proofErr w:type="spellStart"/>
      <w:r w:rsidRPr="00061FFC">
        <w:t>travay</w:t>
      </w:r>
      <w:proofErr w:type="spellEnd"/>
      <w:r w:rsidRPr="00061FFC">
        <w:t xml:space="preserve"> </w:t>
      </w:r>
      <w:proofErr w:type="spellStart"/>
      <w:r w:rsidRPr="00061FFC">
        <w:t>oswa</w:t>
      </w:r>
      <w:proofErr w:type="spellEnd"/>
      <w:r w:rsidRPr="00061FFC">
        <w:t xml:space="preserve"> </w:t>
      </w:r>
      <w:proofErr w:type="spellStart"/>
      <w:r w:rsidRPr="00061FFC">
        <w:t>pwogrese</w:t>
      </w:r>
      <w:proofErr w:type="spellEnd"/>
      <w:r w:rsidRPr="00061FFC">
        <w:t xml:space="preserve"> nan </w:t>
      </w:r>
      <w:proofErr w:type="spellStart"/>
      <w:r w:rsidRPr="00061FFC">
        <w:t>karyè</w:t>
      </w:r>
      <w:proofErr w:type="spellEnd"/>
      <w:r w:rsidRPr="00061FFC">
        <w:t xml:space="preserve"> </w:t>
      </w:r>
      <w:proofErr w:type="spellStart"/>
      <w:r w:rsidRPr="00061FFC">
        <w:t>yo</w:t>
      </w:r>
      <w:proofErr w:type="spellEnd"/>
      <w:r w:rsidRPr="00061FFC">
        <w:t xml:space="preserve"> epi </w:t>
      </w:r>
      <w:proofErr w:type="spellStart"/>
      <w:r w:rsidRPr="00061FFC">
        <w:t>ranfòse</w:t>
      </w:r>
      <w:proofErr w:type="spellEnd"/>
      <w:r w:rsidRPr="00061FFC">
        <w:t xml:space="preserve"> </w:t>
      </w:r>
      <w:proofErr w:type="spellStart"/>
      <w:r w:rsidRPr="00061FFC">
        <w:t>endepandans</w:t>
      </w:r>
      <w:proofErr w:type="spellEnd"/>
      <w:r w:rsidRPr="00061FFC">
        <w:t xml:space="preserve"> </w:t>
      </w:r>
      <w:proofErr w:type="spellStart"/>
      <w:r w:rsidRPr="00061FFC">
        <w:t>yo</w:t>
      </w:r>
      <w:proofErr w:type="spellEnd"/>
      <w:r w:rsidRPr="00061FFC">
        <w:t xml:space="preserve">. </w:t>
      </w:r>
    </w:p>
    <w:p w14:paraId="4A3B8D5B" w14:textId="77777777" w:rsidR="005F353F" w:rsidRDefault="005F353F" w:rsidP="005F353F">
      <w:pPr>
        <w:pStyle w:val="LargePrintText"/>
      </w:pPr>
    </w:p>
    <w:p w14:paraId="69AACB7A" w14:textId="77777777" w:rsidR="005F353F" w:rsidRDefault="00061FFC" w:rsidP="005F353F">
      <w:pPr>
        <w:pStyle w:val="Subhead"/>
      </w:pPr>
      <w:proofErr w:type="spellStart"/>
      <w:r>
        <w:t>Vizyon</w:t>
      </w:r>
      <w:proofErr w:type="spellEnd"/>
    </w:p>
    <w:p w14:paraId="584CE4FB" w14:textId="77777777" w:rsidR="00061FFC" w:rsidRPr="00061FFC" w:rsidRDefault="00061FFC" w:rsidP="00061FFC">
      <w:pPr>
        <w:pStyle w:val="LargePrintText"/>
      </w:pPr>
      <w:proofErr w:type="spellStart"/>
      <w:r w:rsidRPr="00061FFC">
        <w:t>Vini</w:t>
      </w:r>
      <w:proofErr w:type="spellEnd"/>
      <w:r w:rsidRPr="00061FFC">
        <w:t xml:space="preserve"> </w:t>
      </w:r>
      <w:proofErr w:type="spellStart"/>
      <w:r w:rsidRPr="00061FFC">
        <w:t>premye</w:t>
      </w:r>
      <w:proofErr w:type="spellEnd"/>
      <w:r w:rsidRPr="00061FFC">
        <w:t xml:space="preserve"> </w:t>
      </w:r>
      <w:proofErr w:type="spellStart"/>
      <w:r w:rsidRPr="00061FFC">
        <w:t>kote</w:t>
      </w:r>
      <w:proofErr w:type="spellEnd"/>
      <w:r w:rsidRPr="00061FFC">
        <w:t xml:space="preserve"> </w:t>
      </w:r>
      <w:proofErr w:type="spellStart"/>
      <w:r w:rsidRPr="00061FFC">
        <w:t>moun</w:t>
      </w:r>
      <w:proofErr w:type="spellEnd"/>
      <w:r w:rsidRPr="00061FFC">
        <w:t xml:space="preserve"> ki gen </w:t>
      </w:r>
      <w:proofErr w:type="spellStart"/>
      <w:r w:rsidRPr="00061FFC">
        <w:t>andikap</w:t>
      </w:r>
      <w:proofErr w:type="spellEnd"/>
      <w:r w:rsidRPr="00061FFC">
        <w:t xml:space="preserve"> ale </w:t>
      </w:r>
      <w:proofErr w:type="spellStart"/>
      <w:r w:rsidRPr="00061FFC">
        <w:t>lè</w:t>
      </w:r>
      <w:proofErr w:type="spellEnd"/>
      <w:r w:rsidRPr="00061FFC">
        <w:t xml:space="preserve"> y ap </w:t>
      </w:r>
      <w:proofErr w:type="spellStart"/>
      <w:r w:rsidRPr="00061FFC">
        <w:t>chache</w:t>
      </w:r>
      <w:proofErr w:type="spellEnd"/>
      <w:r w:rsidRPr="00061FFC">
        <w:t xml:space="preserve"> </w:t>
      </w:r>
      <w:proofErr w:type="spellStart"/>
      <w:r w:rsidRPr="00061FFC">
        <w:t>travay</w:t>
      </w:r>
      <w:proofErr w:type="spellEnd"/>
      <w:r w:rsidRPr="00061FFC">
        <w:t xml:space="preserve"> </w:t>
      </w:r>
      <w:proofErr w:type="spellStart"/>
      <w:r w:rsidRPr="00061FFC">
        <w:t>ak</w:t>
      </w:r>
      <w:proofErr w:type="spellEnd"/>
      <w:r w:rsidRPr="00061FFC">
        <w:t xml:space="preserve"> </w:t>
      </w:r>
      <w:proofErr w:type="spellStart"/>
      <w:r w:rsidRPr="00061FFC">
        <w:t>resous</w:t>
      </w:r>
      <w:proofErr w:type="spellEnd"/>
      <w:r w:rsidRPr="00061FFC">
        <w:t xml:space="preserve"> </w:t>
      </w:r>
      <w:proofErr w:type="spellStart"/>
      <w:r w:rsidRPr="00061FFC">
        <w:t>premye</w:t>
      </w:r>
      <w:proofErr w:type="spellEnd"/>
      <w:r w:rsidRPr="00061FFC">
        <w:t xml:space="preserve"> plan </w:t>
      </w:r>
      <w:proofErr w:type="spellStart"/>
      <w:r w:rsidRPr="00061FFC">
        <w:t>pou</w:t>
      </w:r>
      <w:proofErr w:type="spellEnd"/>
      <w:r w:rsidRPr="00061FFC">
        <w:t xml:space="preserve"> </w:t>
      </w:r>
      <w:proofErr w:type="spellStart"/>
      <w:r w:rsidRPr="00061FFC">
        <w:t>patwon</w:t>
      </w:r>
      <w:proofErr w:type="spellEnd"/>
      <w:r w:rsidRPr="00061FFC">
        <w:t xml:space="preserve"> ki </w:t>
      </w:r>
      <w:proofErr w:type="spellStart"/>
      <w:r w:rsidRPr="00061FFC">
        <w:t>bezwen</w:t>
      </w:r>
      <w:proofErr w:type="spellEnd"/>
      <w:r w:rsidRPr="00061FFC">
        <w:t xml:space="preserve"> </w:t>
      </w:r>
      <w:proofErr w:type="spellStart"/>
      <w:r w:rsidRPr="00061FFC">
        <w:t>anplwaye</w:t>
      </w:r>
      <w:proofErr w:type="spellEnd"/>
      <w:r w:rsidRPr="00061FFC">
        <w:t xml:space="preserve"> ki </w:t>
      </w:r>
      <w:proofErr w:type="spellStart"/>
      <w:r w:rsidRPr="00061FFC">
        <w:t>kalifye</w:t>
      </w:r>
      <w:proofErr w:type="spellEnd"/>
      <w:r w:rsidRPr="00061FFC">
        <w:t xml:space="preserve">. </w:t>
      </w:r>
    </w:p>
    <w:p w14:paraId="18F94CF9" w14:textId="77777777" w:rsidR="005F353F" w:rsidRDefault="005F353F" w:rsidP="005F353F">
      <w:pPr>
        <w:pStyle w:val="LargePrintText"/>
      </w:pPr>
    </w:p>
    <w:p w14:paraId="2F0AB37E" w14:textId="77777777" w:rsidR="006B6772" w:rsidRPr="006B6772" w:rsidRDefault="006B6772" w:rsidP="006B6772">
      <w:pPr>
        <w:pStyle w:val="LargePrintText"/>
        <w:rPr>
          <w:b/>
        </w:rPr>
      </w:pPr>
      <w:proofErr w:type="spellStart"/>
      <w:r w:rsidRPr="006B6772">
        <w:rPr>
          <w:b/>
        </w:rPr>
        <w:t>Objektif</w:t>
      </w:r>
      <w:proofErr w:type="spellEnd"/>
      <w:r w:rsidRPr="006B6772">
        <w:rPr>
          <w:b/>
        </w:rPr>
        <w:t xml:space="preserve"> </w:t>
      </w:r>
      <w:proofErr w:type="spellStart"/>
      <w:r w:rsidRPr="006B6772">
        <w:rPr>
          <w:b/>
        </w:rPr>
        <w:t>Reyadaptasyon</w:t>
      </w:r>
      <w:proofErr w:type="spellEnd"/>
      <w:r w:rsidRPr="006B6772">
        <w:rPr>
          <w:b/>
        </w:rPr>
        <w:t xml:space="preserve"> </w:t>
      </w:r>
      <w:proofErr w:type="spellStart"/>
      <w:r w:rsidRPr="006B6772">
        <w:rPr>
          <w:b/>
        </w:rPr>
        <w:t>Pwofesyonèl</w:t>
      </w:r>
      <w:proofErr w:type="spellEnd"/>
      <w:r w:rsidRPr="006B6772">
        <w:rPr>
          <w:b/>
        </w:rPr>
        <w:t xml:space="preserve"> </w:t>
      </w:r>
    </w:p>
    <w:p w14:paraId="4894A3BE" w14:textId="77777777" w:rsidR="00AC240E" w:rsidRDefault="00AC240E" w:rsidP="00AC240E">
      <w:pPr>
        <w:pStyle w:val="LargePrintText"/>
        <w:rPr>
          <w:sz w:val="22"/>
          <w:szCs w:val="22"/>
        </w:rPr>
      </w:pPr>
      <w:proofErr w:type="spellStart"/>
      <w:r>
        <w:t>Reyabilitasyon</w:t>
      </w:r>
      <w:proofErr w:type="spellEnd"/>
      <w:r>
        <w:t xml:space="preserve"> </w:t>
      </w:r>
      <w:proofErr w:type="spellStart"/>
      <w:r>
        <w:t>pwofesyonel</w:t>
      </w:r>
      <w:proofErr w:type="spellEnd"/>
      <w:r>
        <w:t xml:space="preserve">, ki </w:t>
      </w:r>
      <w:proofErr w:type="spellStart"/>
      <w:r>
        <w:t>yo</w:t>
      </w:r>
      <w:proofErr w:type="spellEnd"/>
      <w:r>
        <w:t xml:space="preserve"> </w:t>
      </w:r>
      <w:proofErr w:type="spellStart"/>
      <w:r>
        <w:t>rekonèt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VR, </w:t>
      </w:r>
      <w:proofErr w:type="spellStart"/>
      <w:r>
        <w:t>ede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ki gen </w:t>
      </w:r>
      <w:proofErr w:type="spellStart"/>
      <w:r>
        <w:t>andikap</w:t>
      </w:r>
      <w:proofErr w:type="spellEnd"/>
      <w:r>
        <w:t xml:space="preserve"> </w:t>
      </w:r>
      <w:proofErr w:type="spellStart"/>
      <w:r>
        <w:t>trouve</w:t>
      </w:r>
      <w:proofErr w:type="spellEnd"/>
      <w:r>
        <w:t xml:space="preserve">, </w:t>
      </w:r>
      <w:proofErr w:type="spellStart"/>
      <w:r>
        <w:t>jwenn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yon pi bon </w:t>
      </w:r>
      <w:proofErr w:type="spellStart"/>
      <w:r>
        <w:t>travay</w:t>
      </w:r>
      <w:proofErr w:type="spellEnd"/>
      <w:r>
        <w:t>.</w:t>
      </w:r>
    </w:p>
    <w:p w14:paraId="095A87FE" w14:textId="77777777" w:rsidR="00044368" w:rsidRDefault="00044368">
      <w:pPr>
        <w:rPr>
          <w:rFonts w:ascii="Arial" w:hAnsi="Arial" w:cs="Arial"/>
          <w:b/>
          <w:sz w:val="36"/>
          <w:szCs w:val="36"/>
        </w:rPr>
      </w:pPr>
      <w:r>
        <w:br w:type="page"/>
      </w:r>
    </w:p>
    <w:p w14:paraId="711FD830" w14:textId="77777777" w:rsidR="006B6772" w:rsidRPr="006B6772" w:rsidRDefault="006B6772" w:rsidP="006B6772">
      <w:pPr>
        <w:pStyle w:val="LargePrintText"/>
        <w:rPr>
          <w:b/>
        </w:rPr>
      </w:pPr>
      <w:proofErr w:type="spellStart"/>
      <w:r w:rsidRPr="006B6772">
        <w:rPr>
          <w:b/>
        </w:rPr>
        <w:lastRenderedPageBreak/>
        <w:t>Moun</w:t>
      </w:r>
      <w:proofErr w:type="spellEnd"/>
      <w:r w:rsidRPr="006B6772">
        <w:rPr>
          <w:b/>
        </w:rPr>
        <w:t xml:space="preserve"> ki </w:t>
      </w:r>
      <w:proofErr w:type="spellStart"/>
      <w:r w:rsidRPr="006B6772">
        <w:rPr>
          <w:b/>
        </w:rPr>
        <w:t>Kalifye</w:t>
      </w:r>
      <w:proofErr w:type="spellEnd"/>
      <w:r w:rsidRPr="006B6772">
        <w:rPr>
          <w:b/>
        </w:rPr>
        <w:t xml:space="preserve"> </w:t>
      </w:r>
      <w:proofErr w:type="spellStart"/>
      <w:r w:rsidRPr="006B6772">
        <w:rPr>
          <w:b/>
        </w:rPr>
        <w:t>pou</w:t>
      </w:r>
      <w:proofErr w:type="spellEnd"/>
      <w:r w:rsidRPr="006B6772">
        <w:rPr>
          <w:b/>
        </w:rPr>
        <w:t xml:space="preserve"> </w:t>
      </w:r>
      <w:proofErr w:type="spellStart"/>
      <w:r w:rsidRPr="006B6772">
        <w:rPr>
          <w:b/>
        </w:rPr>
        <w:t>Sèvis</w:t>
      </w:r>
      <w:proofErr w:type="spellEnd"/>
      <w:r w:rsidRPr="006B6772">
        <w:rPr>
          <w:b/>
        </w:rPr>
        <w:t xml:space="preserve"> </w:t>
      </w:r>
      <w:proofErr w:type="spellStart"/>
      <w:r w:rsidRPr="006B6772">
        <w:rPr>
          <w:b/>
        </w:rPr>
        <w:t>Reyadaptasyon</w:t>
      </w:r>
      <w:proofErr w:type="spellEnd"/>
      <w:r w:rsidRPr="006B6772">
        <w:rPr>
          <w:b/>
        </w:rPr>
        <w:t xml:space="preserve"> </w:t>
      </w:r>
      <w:proofErr w:type="spellStart"/>
      <w:r w:rsidRPr="006B6772">
        <w:rPr>
          <w:b/>
        </w:rPr>
        <w:t>Pwofesyonèl</w:t>
      </w:r>
      <w:proofErr w:type="spellEnd"/>
      <w:r w:rsidRPr="006B6772">
        <w:rPr>
          <w:b/>
        </w:rPr>
        <w:t xml:space="preserve"> </w:t>
      </w:r>
    </w:p>
    <w:p w14:paraId="6DB59D20" w14:textId="77777777" w:rsidR="006B6772" w:rsidRDefault="006B6772" w:rsidP="006B6772">
      <w:pPr>
        <w:pStyle w:val="LargePrintText"/>
      </w:pP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kalifye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reyadaptasyon</w:t>
      </w:r>
      <w:proofErr w:type="spellEnd"/>
      <w:r>
        <w:t xml:space="preserve">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se vin yon </w:t>
      </w:r>
      <w:proofErr w:type="spellStart"/>
      <w:r>
        <w:t>anplwaye</w:t>
      </w:r>
      <w:proofErr w:type="spellEnd"/>
      <w:r>
        <w:t xml:space="preserve"> epi: </w:t>
      </w:r>
    </w:p>
    <w:p w14:paraId="6B59BFD8" w14:textId="77777777" w:rsidR="006B6772" w:rsidRDefault="006B6772" w:rsidP="006B6772">
      <w:pPr>
        <w:pStyle w:val="LargeBullet"/>
      </w:pPr>
      <w:proofErr w:type="spellStart"/>
      <w:r>
        <w:t>Ou</w:t>
      </w:r>
      <w:proofErr w:type="spellEnd"/>
      <w:r>
        <w:t xml:space="preserve"> gen yon </w:t>
      </w:r>
      <w:proofErr w:type="spellStart"/>
      <w:r>
        <w:t>andikap</w:t>
      </w:r>
      <w:proofErr w:type="spellEnd"/>
      <w:r>
        <w:t xml:space="preserve"> </w:t>
      </w:r>
      <w:proofErr w:type="spellStart"/>
      <w:r>
        <w:t>fizik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mantal. </w:t>
      </w:r>
    </w:p>
    <w:p w14:paraId="6D21BEF9" w14:textId="77777777" w:rsidR="006B6772" w:rsidRDefault="006B6772" w:rsidP="006B6772">
      <w:pPr>
        <w:pStyle w:val="LargeBullet"/>
      </w:pPr>
      <w:proofErr w:type="spellStart"/>
      <w:r>
        <w:t>Andikap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se yon </w:t>
      </w:r>
      <w:proofErr w:type="spellStart"/>
      <w:r>
        <w:t>gwo</w:t>
      </w:r>
      <w:proofErr w:type="spellEnd"/>
      <w:r>
        <w:t xml:space="preserve"> </w:t>
      </w:r>
      <w:proofErr w:type="spellStart"/>
      <w:r>
        <w:t>baryè</w:t>
      </w:r>
      <w:proofErr w:type="spellEnd"/>
      <w:r>
        <w:t xml:space="preserve"> ki </w:t>
      </w:r>
      <w:proofErr w:type="spellStart"/>
      <w:r>
        <w:t>anpeche</w:t>
      </w:r>
      <w:proofErr w:type="spellEnd"/>
      <w:r>
        <w:t xml:space="preserve"> w </w:t>
      </w:r>
      <w:proofErr w:type="spellStart"/>
      <w:r>
        <w:t>travay</w:t>
      </w:r>
      <w:proofErr w:type="spellEnd"/>
      <w:r>
        <w:t xml:space="preserve">. </w:t>
      </w:r>
    </w:p>
    <w:p w14:paraId="42A839E3" w14:textId="77777777" w:rsidR="006B6772" w:rsidRDefault="006B6772" w:rsidP="006B6772">
      <w:pPr>
        <w:pStyle w:val="LargeBullet"/>
      </w:pPr>
      <w:proofErr w:type="spellStart"/>
      <w:r>
        <w:t>Ou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VR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jwenn</w:t>
      </w:r>
      <w:proofErr w:type="spellEnd"/>
      <w:r>
        <w:t xml:space="preserve"> epi </w:t>
      </w:r>
      <w:proofErr w:type="spellStart"/>
      <w:r>
        <w:t>konsève</w:t>
      </w:r>
      <w:proofErr w:type="spellEnd"/>
      <w:r>
        <w:t xml:space="preserve"> yon </w:t>
      </w:r>
      <w:proofErr w:type="spellStart"/>
      <w:r>
        <w:t>travay</w:t>
      </w:r>
      <w:proofErr w:type="spellEnd"/>
      <w:r>
        <w:t xml:space="preserve">. </w:t>
      </w:r>
    </w:p>
    <w:p w14:paraId="4AC194CD" w14:textId="77777777" w:rsidR="005F353F" w:rsidRDefault="005F353F" w:rsidP="005F353F">
      <w:pPr>
        <w:pStyle w:val="LargePrintText"/>
      </w:pPr>
    </w:p>
    <w:p w14:paraId="7F76666B" w14:textId="77777777" w:rsidR="006B6772" w:rsidRPr="006B6772" w:rsidRDefault="006B6772" w:rsidP="006B6772">
      <w:pPr>
        <w:pStyle w:val="LargePrintText"/>
        <w:rPr>
          <w:b/>
        </w:rPr>
      </w:pPr>
      <w:proofErr w:type="spellStart"/>
      <w:r w:rsidRPr="006B6772">
        <w:rPr>
          <w:b/>
        </w:rPr>
        <w:t>Wòl</w:t>
      </w:r>
      <w:proofErr w:type="spellEnd"/>
      <w:r w:rsidRPr="006B6772">
        <w:rPr>
          <w:b/>
        </w:rPr>
        <w:t xml:space="preserve"> </w:t>
      </w:r>
      <w:proofErr w:type="spellStart"/>
      <w:r w:rsidRPr="006B6772">
        <w:rPr>
          <w:b/>
        </w:rPr>
        <w:t>Konseye</w:t>
      </w:r>
      <w:proofErr w:type="spellEnd"/>
      <w:r w:rsidRPr="006B6772">
        <w:rPr>
          <w:b/>
        </w:rPr>
        <w:t xml:space="preserve"> </w:t>
      </w:r>
      <w:proofErr w:type="spellStart"/>
      <w:r w:rsidRPr="006B6772">
        <w:rPr>
          <w:b/>
        </w:rPr>
        <w:t>Reyadaptasyon</w:t>
      </w:r>
      <w:proofErr w:type="spellEnd"/>
      <w:r w:rsidRPr="006B6772">
        <w:rPr>
          <w:b/>
        </w:rPr>
        <w:t xml:space="preserve"> </w:t>
      </w:r>
      <w:proofErr w:type="spellStart"/>
      <w:r w:rsidRPr="006B6772">
        <w:rPr>
          <w:b/>
        </w:rPr>
        <w:t>Pwofesyonèl</w:t>
      </w:r>
      <w:proofErr w:type="spellEnd"/>
      <w:r w:rsidRPr="006B6772">
        <w:rPr>
          <w:b/>
        </w:rPr>
        <w:t xml:space="preserve"> la </w:t>
      </w:r>
    </w:p>
    <w:p w14:paraId="7C4410ED" w14:textId="77777777" w:rsidR="006B6772" w:rsidRDefault="006B6772" w:rsidP="006B6772">
      <w:pPr>
        <w:pStyle w:val="LargePrintText"/>
      </w:pPr>
      <w:proofErr w:type="spellStart"/>
      <w:r>
        <w:t>Konseye</w:t>
      </w:r>
      <w:proofErr w:type="spellEnd"/>
      <w:r>
        <w:t xml:space="preserve"> VR </w:t>
      </w:r>
      <w:proofErr w:type="spellStart"/>
      <w:r>
        <w:t>ou</w:t>
      </w:r>
      <w:proofErr w:type="spellEnd"/>
      <w:r>
        <w:t xml:space="preserve"> a: </w:t>
      </w:r>
    </w:p>
    <w:p w14:paraId="5A4A5041" w14:textId="77777777" w:rsidR="006B6772" w:rsidRDefault="006B6772" w:rsidP="006B6772">
      <w:pPr>
        <w:pStyle w:val="LargeBullet"/>
      </w:pPr>
      <w:r>
        <w:t xml:space="preserve">Ba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, </w:t>
      </w:r>
      <w:proofErr w:type="spellStart"/>
      <w:r>
        <w:t>resous</w:t>
      </w:r>
      <w:proofErr w:type="spellEnd"/>
      <w:r>
        <w:t xml:space="preserve">, </w:t>
      </w:r>
      <w:proofErr w:type="spellStart"/>
      <w:r>
        <w:t>oryantasyon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konsèy</w:t>
      </w:r>
      <w:proofErr w:type="spellEnd"/>
      <w:r>
        <w:t xml:space="preserve">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andikap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</w:p>
    <w:p w14:paraId="6FF5A6B3" w14:textId="77777777" w:rsidR="006B6772" w:rsidRDefault="006B6772" w:rsidP="006B6772">
      <w:pPr>
        <w:pStyle w:val="LargeBullet"/>
      </w:pPr>
      <w:r>
        <w:t xml:space="preserve">Ede </w:t>
      </w:r>
      <w:proofErr w:type="spellStart"/>
      <w:r>
        <w:t>ou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pwen</w:t>
      </w:r>
      <w:proofErr w:type="spellEnd"/>
      <w:r>
        <w:t xml:space="preserve"> </w:t>
      </w:r>
      <w:proofErr w:type="spellStart"/>
      <w:r>
        <w:t>fò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</w:t>
      </w:r>
      <w:proofErr w:type="spellStart"/>
      <w:r>
        <w:t>priyorite</w:t>
      </w:r>
      <w:proofErr w:type="spellEnd"/>
      <w:r>
        <w:t xml:space="preserve">, </w:t>
      </w:r>
      <w:proofErr w:type="spellStart"/>
      <w:r>
        <w:t>kapasite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enterè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prepare w epi </w:t>
      </w:r>
      <w:proofErr w:type="spellStart"/>
      <w:r>
        <w:t>jwenn</w:t>
      </w:r>
      <w:proofErr w:type="spellEnd"/>
      <w:r>
        <w:t xml:space="preserve"> yon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toude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ansanm</w:t>
      </w:r>
      <w:proofErr w:type="spellEnd"/>
      <w:r>
        <w:t xml:space="preserve">. </w:t>
      </w:r>
    </w:p>
    <w:p w14:paraId="3E09201B" w14:textId="77777777" w:rsidR="006B6772" w:rsidRDefault="006B6772" w:rsidP="006B6772">
      <w:pPr>
        <w:pStyle w:val="LargeBullet"/>
      </w:pPr>
      <w:proofErr w:type="spellStart"/>
      <w:r>
        <w:lastRenderedPageBreak/>
        <w:t>Travay</w:t>
      </w:r>
      <w:proofErr w:type="spellEnd"/>
      <w:r>
        <w:t xml:space="preserve"> an </w:t>
      </w:r>
      <w:proofErr w:type="spellStart"/>
      <w:r>
        <w:t>kolorasyon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ekri</w:t>
      </w:r>
      <w:proofErr w:type="spellEnd"/>
      <w:r>
        <w:t xml:space="preserve"> Individualized Plan for Employment (Plan </w:t>
      </w:r>
      <w:proofErr w:type="spellStart"/>
      <w:r>
        <w:t>Endividyalize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, IPE)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atenn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</w:p>
    <w:p w14:paraId="7F21880B" w14:textId="77777777" w:rsidR="006B6772" w:rsidRDefault="006B6772" w:rsidP="00F36666">
      <w:pPr>
        <w:pStyle w:val="LargeBullet"/>
      </w:pPr>
      <w:proofErr w:type="spellStart"/>
      <w:r>
        <w:t>Òganize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jwenn</w:t>
      </w:r>
      <w:proofErr w:type="spellEnd"/>
      <w:r>
        <w:t xml:space="preserve"> epi </w:t>
      </w:r>
      <w:proofErr w:type="spellStart"/>
      <w:r>
        <w:t>konsève</w:t>
      </w:r>
      <w:proofErr w:type="spellEnd"/>
      <w:r>
        <w:t xml:space="preserve"> yon </w:t>
      </w:r>
      <w:proofErr w:type="spellStart"/>
      <w:r>
        <w:t>travay</w:t>
      </w:r>
      <w:proofErr w:type="spellEnd"/>
      <w:r>
        <w:t xml:space="preserve">. </w:t>
      </w:r>
    </w:p>
    <w:p w14:paraId="446CFED7" w14:textId="77777777" w:rsidR="00F36666" w:rsidRDefault="00F36666" w:rsidP="00F36666">
      <w:pPr>
        <w:pStyle w:val="LargeBullet"/>
        <w:numPr>
          <w:ilvl w:val="0"/>
          <w:numId w:val="0"/>
        </w:numPr>
        <w:ind w:left="548"/>
      </w:pPr>
    </w:p>
    <w:p w14:paraId="247946DD" w14:textId="77777777" w:rsidR="00F36666" w:rsidRPr="00F36666" w:rsidRDefault="00BD61A4" w:rsidP="00F36666">
      <w:pPr>
        <w:pStyle w:val="LargePrintText"/>
        <w:rPr>
          <w:b/>
        </w:rPr>
      </w:pPr>
      <w:proofErr w:type="spellStart"/>
      <w:r w:rsidRPr="00BD61A4">
        <w:rPr>
          <w:b/>
        </w:rPr>
        <w:t>Konsèy</w:t>
      </w:r>
      <w:proofErr w:type="spellEnd"/>
      <w:r w:rsidRPr="00BD61A4">
        <w:rPr>
          <w:b/>
        </w:rPr>
        <w:t xml:space="preserve"> </w:t>
      </w:r>
      <w:proofErr w:type="spellStart"/>
      <w:r w:rsidRPr="00BD61A4">
        <w:rPr>
          <w:b/>
        </w:rPr>
        <w:t>pou</w:t>
      </w:r>
      <w:proofErr w:type="spellEnd"/>
      <w:r w:rsidRPr="00BD61A4">
        <w:rPr>
          <w:b/>
        </w:rPr>
        <w:t xml:space="preserve"> ka </w:t>
      </w:r>
      <w:proofErr w:type="spellStart"/>
      <w:r w:rsidRPr="00BD61A4">
        <w:rPr>
          <w:b/>
        </w:rPr>
        <w:t>Fè</w:t>
      </w:r>
      <w:proofErr w:type="spellEnd"/>
      <w:r w:rsidRPr="00BD61A4">
        <w:rPr>
          <w:b/>
        </w:rPr>
        <w:t xml:space="preserve"> </w:t>
      </w:r>
      <w:proofErr w:type="spellStart"/>
      <w:r w:rsidRPr="00BD61A4">
        <w:rPr>
          <w:b/>
        </w:rPr>
        <w:t>Siksè</w:t>
      </w:r>
      <w:proofErr w:type="spellEnd"/>
      <w:r w:rsidR="00F36666" w:rsidRPr="00F36666">
        <w:rPr>
          <w:b/>
        </w:rPr>
        <w:t>:</w:t>
      </w:r>
    </w:p>
    <w:p w14:paraId="5BA04E12" w14:textId="77777777" w:rsidR="00BD61A4" w:rsidRPr="00BD61A4" w:rsidRDefault="00BD61A4" w:rsidP="00BD61A4">
      <w:pPr>
        <w:pStyle w:val="LargeBullet"/>
      </w:pPr>
      <w:r w:rsidRPr="00BD61A4">
        <w:t xml:space="preserve">Rete </w:t>
      </w:r>
      <w:proofErr w:type="gramStart"/>
      <w:r w:rsidRPr="00BD61A4">
        <w:t>an</w:t>
      </w:r>
      <w:proofErr w:type="gramEnd"/>
      <w:r w:rsidRPr="00BD61A4">
        <w:t xml:space="preserve"> </w:t>
      </w:r>
      <w:proofErr w:type="spellStart"/>
      <w:r w:rsidRPr="00BD61A4">
        <w:t>kontak</w:t>
      </w:r>
      <w:proofErr w:type="spellEnd"/>
      <w:r w:rsidRPr="00BD61A4">
        <w:t xml:space="preserve"> </w:t>
      </w:r>
      <w:proofErr w:type="spellStart"/>
      <w:r w:rsidRPr="00BD61A4">
        <w:t>ak</w:t>
      </w:r>
      <w:proofErr w:type="spellEnd"/>
      <w:r w:rsidRPr="00BD61A4">
        <w:t xml:space="preserve"> </w:t>
      </w:r>
      <w:proofErr w:type="spellStart"/>
      <w:r w:rsidRPr="00BD61A4">
        <w:t>konseye</w:t>
      </w:r>
      <w:proofErr w:type="spellEnd"/>
      <w:r w:rsidRPr="00BD61A4">
        <w:t xml:space="preserve"> VR </w:t>
      </w:r>
      <w:proofErr w:type="spellStart"/>
      <w:r w:rsidRPr="00BD61A4">
        <w:t>ou</w:t>
      </w:r>
      <w:proofErr w:type="spellEnd"/>
      <w:r w:rsidRPr="00BD61A4">
        <w:t xml:space="preserve"> an epi </w:t>
      </w:r>
      <w:proofErr w:type="spellStart"/>
      <w:r w:rsidRPr="00BD61A4">
        <w:t>patisipe</w:t>
      </w:r>
      <w:proofErr w:type="spellEnd"/>
      <w:r w:rsidRPr="00BD61A4">
        <w:t xml:space="preserve"> </w:t>
      </w:r>
      <w:proofErr w:type="spellStart"/>
      <w:r w:rsidRPr="00BD61A4">
        <w:t>ak</w:t>
      </w:r>
      <w:proofErr w:type="spellEnd"/>
      <w:r w:rsidRPr="00BD61A4">
        <w:t xml:space="preserve"> tout </w:t>
      </w:r>
      <w:proofErr w:type="spellStart"/>
      <w:r w:rsidRPr="00BD61A4">
        <w:t>nanm</w:t>
      </w:r>
      <w:proofErr w:type="spellEnd"/>
      <w:r w:rsidRPr="00BD61A4">
        <w:t xml:space="preserve"> </w:t>
      </w:r>
      <w:proofErr w:type="spellStart"/>
      <w:r w:rsidRPr="00BD61A4">
        <w:t>ou</w:t>
      </w:r>
      <w:proofErr w:type="spellEnd"/>
      <w:r w:rsidRPr="00BD61A4">
        <w:t xml:space="preserve"> nan </w:t>
      </w:r>
      <w:proofErr w:type="spellStart"/>
      <w:r w:rsidRPr="00BD61A4">
        <w:t>fè</w:t>
      </w:r>
      <w:proofErr w:type="spellEnd"/>
      <w:r w:rsidRPr="00BD61A4">
        <w:t xml:space="preserve"> </w:t>
      </w:r>
      <w:proofErr w:type="spellStart"/>
      <w:r w:rsidRPr="00BD61A4">
        <w:t>suivi</w:t>
      </w:r>
      <w:proofErr w:type="spellEnd"/>
      <w:r w:rsidRPr="00BD61A4">
        <w:t xml:space="preserve"> </w:t>
      </w:r>
      <w:proofErr w:type="spellStart"/>
      <w:r w:rsidRPr="00BD61A4">
        <w:t>travay</w:t>
      </w:r>
      <w:proofErr w:type="spellEnd"/>
      <w:r w:rsidRPr="00BD61A4">
        <w:t xml:space="preserve"> </w:t>
      </w:r>
      <w:proofErr w:type="spellStart"/>
      <w:r w:rsidRPr="00BD61A4">
        <w:t>yo</w:t>
      </w:r>
      <w:proofErr w:type="spellEnd"/>
      <w:r w:rsidRPr="00BD61A4">
        <w:t xml:space="preserve"> </w:t>
      </w:r>
      <w:proofErr w:type="spellStart"/>
      <w:r w:rsidRPr="00BD61A4">
        <w:t>ba</w:t>
      </w:r>
      <w:proofErr w:type="spellEnd"/>
      <w:r w:rsidRPr="00BD61A4">
        <w:t xml:space="preserve"> </w:t>
      </w:r>
      <w:proofErr w:type="spellStart"/>
      <w:r w:rsidRPr="00BD61A4">
        <w:t>ou</w:t>
      </w:r>
      <w:proofErr w:type="spellEnd"/>
      <w:r w:rsidRPr="00BD61A4">
        <w:t xml:space="preserve"> </w:t>
      </w:r>
      <w:proofErr w:type="spellStart"/>
      <w:r w:rsidRPr="00BD61A4">
        <w:t>fè</w:t>
      </w:r>
      <w:proofErr w:type="spellEnd"/>
      <w:r w:rsidRPr="00BD61A4">
        <w:t>.</w:t>
      </w:r>
    </w:p>
    <w:p w14:paraId="2FDFF4D0" w14:textId="77777777" w:rsidR="00BD61A4" w:rsidRPr="00BD61A4" w:rsidRDefault="00BD61A4" w:rsidP="00BD61A4">
      <w:pPr>
        <w:pStyle w:val="LargeBullet"/>
      </w:pPr>
      <w:proofErr w:type="spellStart"/>
      <w:r w:rsidRPr="00BD61A4">
        <w:t>Asire</w:t>
      </w:r>
      <w:proofErr w:type="spellEnd"/>
      <w:r w:rsidRPr="00BD61A4">
        <w:t xml:space="preserve"> w VR gen </w:t>
      </w:r>
      <w:proofErr w:type="spellStart"/>
      <w:r w:rsidRPr="00BD61A4">
        <w:t>enfòmasyon</w:t>
      </w:r>
      <w:proofErr w:type="spellEnd"/>
      <w:r w:rsidRPr="00BD61A4">
        <w:t xml:space="preserve"> </w:t>
      </w:r>
      <w:proofErr w:type="spellStart"/>
      <w:r w:rsidRPr="00BD61A4">
        <w:t>kontak</w:t>
      </w:r>
      <w:proofErr w:type="spellEnd"/>
      <w:r w:rsidRPr="00BD61A4">
        <w:t xml:space="preserve"> </w:t>
      </w:r>
      <w:proofErr w:type="spellStart"/>
      <w:r w:rsidRPr="00BD61A4">
        <w:t>kòrèk</w:t>
      </w:r>
      <w:proofErr w:type="spellEnd"/>
      <w:r w:rsidRPr="00BD61A4">
        <w:t xml:space="preserve"> </w:t>
      </w:r>
      <w:proofErr w:type="spellStart"/>
      <w:r w:rsidRPr="00BD61A4">
        <w:t>ou</w:t>
      </w:r>
      <w:proofErr w:type="spellEnd"/>
      <w:r w:rsidRPr="00BD61A4">
        <w:t xml:space="preserve"> (pa </w:t>
      </w:r>
      <w:proofErr w:type="spellStart"/>
      <w:r w:rsidRPr="00BD61A4">
        <w:t>egzanp</w:t>
      </w:r>
      <w:proofErr w:type="spellEnd"/>
      <w:r w:rsidRPr="00BD61A4">
        <w:t xml:space="preserve">, </w:t>
      </w:r>
      <w:proofErr w:type="spellStart"/>
      <w:r w:rsidRPr="00BD61A4">
        <w:t>nimewo</w:t>
      </w:r>
      <w:proofErr w:type="spellEnd"/>
      <w:r w:rsidRPr="00BD61A4">
        <w:t xml:space="preserve"> </w:t>
      </w:r>
      <w:proofErr w:type="spellStart"/>
      <w:r w:rsidRPr="00BD61A4">
        <w:t>telefòn</w:t>
      </w:r>
      <w:proofErr w:type="spellEnd"/>
      <w:r w:rsidRPr="00BD61A4">
        <w:t xml:space="preserve">, </w:t>
      </w:r>
      <w:proofErr w:type="spellStart"/>
      <w:r w:rsidRPr="00BD61A4">
        <w:t>adrès</w:t>
      </w:r>
      <w:proofErr w:type="spellEnd"/>
      <w:r w:rsidRPr="00BD61A4">
        <w:t xml:space="preserve"> kay/postal, </w:t>
      </w:r>
      <w:proofErr w:type="spellStart"/>
      <w:r w:rsidRPr="00BD61A4">
        <w:t>ak</w:t>
      </w:r>
      <w:proofErr w:type="spellEnd"/>
      <w:r w:rsidRPr="00BD61A4">
        <w:t xml:space="preserve"> </w:t>
      </w:r>
      <w:proofErr w:type="spellStart"/>
      <w:r w:rsidRPr="00BD61A4">
        <w:t>adrès</w:t>
      </w:r>
      <w:proofErr w:type="spellEnd"/>
      <w:r w:rsidRPr="00BD61A4">
        <w:t xml:space="preserve"> </w:t>
      </w:r>
      <w:proofErr w:type="spellStart"/>
      <w:r w:rsidRPr="00BD61A4">
        <w:t>imèl</w:t>
      </w:r>
      <w:proofErr w:type="spellEnd"/>
      <w:r w:rsidRPr="00BD61A4">
        <w:t xml:space="preserve">, </w:t>
      </w:r>
      <w:proofErr w:type="spellStart"/>
      <w:r w:rsidRPr="00BD61A4">
        <w:t>si</w:t>
      </w:r>
      <w:proofErr w:type="spellEnd"/>
      <w:r w:rsidRPr="00BD61A4">
        <w:t xml:space="preserve"> </w:t>
      </w:r>
      <w:proofErr w:type="spellStart"/>
      <w:r w:rsidRPr="00BD61A4">
        <w:t>sa</w:t>
      </w:r>
      <w:proofErr w:type="spellEnd"/>
      <w:r w:rsidRPr="00BD61A4">
        <w:t xml:space="preserve"> </w:t>
      </w:r>
      <w:proofErr w:type="spellStart"/>
      <w:r w:rsidRPr="00BD61A4">
        <w:t>nesesè</w:t>
      </w:r>
      <w:proofErr w:type="spellEnd"/>
      <w:r w:rsidRPr="00BD61A4">
        <w:t xml:space="preserve">) </w:t>
      </w:r>
      <w:proofErr w:type="spellStart"/>
      <w:r w:rsidRPr="00BD61A4">
        <w:t>pou</w:t>
      </w:r>
      <w:proofErr w:type="spellEnd"/>
      <w:r w:rsidRPr="00BD61A4">
        <w:t xml:space="preserve"> </w:t>
      </w:r>
      <w:proofErr w:type="spellStart"/>
      <w:r w:rsidRPr="00BD61A4">
        <w:t>yo</w:t>
      </w:r>
      <w:proofErr w:type="spellEnd"/>
      <w:r w:rsidRPr="00BD61A4">
        <w:t xml:space="preserve"> </w:t>
      </w:r>
      <w:proofErr w:type="spellStart"/>
      <w:r w:rsidRPr="00BD61A4">
        <w:t>kapab</w:t>
      </w:r>
      <w:proofErr w:type="spellEnd"/>
      <w:r w:rsidRPr="00BD61A4">
        <w:t xml:space="preserve"> </w:t>
      </w:r>
      <w:proofErr w:type="spellStart"/>
      <w:r w:rsidRPr="00BD61A4">
        <w:t>jwenn</w:t>
      </w:r>
      <w:proofErr w:type="spellEnd"/>
      <w:r w:rsidRPr="00BD61A4">
        <w:t xml:space="preserve"> </w:t>
      </w:r>
      <w:proofErr w:type="spellStart"/>
      <w:r w:rsidRPr="00BD61A4">
        <w:t>ou</w:t>
      </w:r>
      <w:proofErr w:type="spellEnd"/>
      <w:r w:rsidRPr="00BD61A4">
        <w:t>.</w:t>
      </w:r>
    </w:p>
    <w:p w14:paraId="3DBF9519" w14:textId="77777777" w:rsidR="00BD61A4" w:rsidRPr="00BD61A4" w:rsidRDefault="00BD61A4" w:rsidP="00BD61A4">
      <w:pPr>
        <w:pStyle w:val="LargeBullet"/>
      </w:pPr>
      <w:r w:rsidRPr="00BD61A4">
        <w:t xml:space="preserve">Bay </w:t>
      </w:r>
      <w:proofErr w:type="spellStart"/>
      <w:r w:rsidRPr="00BD61A4">
        <w:t>konseye</w:t>
      </w:r>
      <w:proofErr w:type="spellEnd"/>
      <w:r w:rsidRPr="00BD61A4">
        <w:t xml:space="preserve"> VR </w:t>
      </w:r>
      <w:proofErr w:type="spellStart"/>
      <w:r w:rsidRPr="00BD61A4">
        <w:t>ou</w:t>
      </w:r>
      <w:proofErr w:type="spellEnd"/>
      <w:r w:rsidRPr="00BD61A4">
        <w:t xml:space="preserve"> </w:t>
      </w:r>
      <w:proofErr w:type="gramStart"/>
      <w:r w:rsidRPr="00BD61A4">
        <w:t>a</w:t>
      </w:r>
      <w:proofErr w:type="gramEnd"/>
      <w:r w:rsidRPr="00BD61A4">
        <w:t xml:space="preserve"> </w:t>
      </w:r>
      <w:proofErr w:type="spellStart"/>
      <w:r w:rsidRPr="00BD61A4">
        <w:t>enfòmasyon</w:t>
      </w:r>
      <w:proofErr w:type="spellEnd"/>
      <w:r w:rsidRPr="00BD61A4">
        <w:t xml:space="preserve"> </w:t>
      </w:r>
      <w:proofErr w:type="spellStart"/>
      <w:r w:rsidRPr="00BD61A4">
        <w:t>ak</w:t>
      </w:r>
      <w:proofErr w:type="spellEnd"/>
      <w:r w:rsidRPr="00BD61A4">
        <w:t xml:space="preserve"> </w:t>
      </w:r>
      <w:proofErr w:type="spellStart"/>
      <w:r w:rsidRPr="00BD61A4">
        <w:t>dosye</w:t>
      </w:r>
      <w:proofErr w:type="spellEnd"/>
      <w:r w:rsidRPr="00BD61A4">
        <w:t xml:space="preserve"> ki </w:t>
      </w:r>
      <w:proofErr w:type="spellStart"/>
      <w:r w:rsidRPr="00BD61A4">
        <w:t>nesesè</w:t>
      </w:r>
      <w:proofErr w:type="spellEnd"/>
      <w:r w:rsidRPr="00BD61A4">
        <w:t xml:space="preserve"> </w:t>
      </w:r>
      <w:proofErr w:type="spellStart"/>
      <w:r w:rsidRPr="00BD61A4">
        <w:t>pou</w:t>
      </w:r>
      <w:proofErr w:type="spellEnd"/>
      <w:r w:rsidRPr="00BD61A4">
        <w:t xml:space="preserve"> </w:t>
      </w:r>
      <w:proofErr w:type="spellStart"/>
      <w:r w:rsidRPr="00BD61A4">
        <w:t>ede</w:t>
      </w:r>
      <w:proofErr w:type="spellEnd"/>
      <w:r w:rsidRPr="00BD61A4">
        <w:t xml:space="preserve"> </w:t>
      </w:r>
      <w:proofErr w:type="spellStart"/>
      <w:r w:rsidRPr="00BD61A4">
        <w:t>fè</w:t>
      </w:r>
      <w:proofErr w:type="spellEnd"/>
      <w:r w:rsidRPr="00BD61A4">
        <w:t xml:space="preserve"> </w:t>
      </w:r>
      <w:proofErr w:type="spellStart"/>
      <w:r w:rsidRPr="00BD61A4">
        <w:t>dosye</w:t>
      </w:r>
      <w:proofErr w:type="spellEnd"/>
      <w:r w:rsidRPr="00BD61A4">
        <w:t xml:space="preserve"> </w:t>
      </w:r>
      <w:proofErr w:type="spellStart"/>
      <w:r w:rsidRPr="00BD61A4">
        <w:t>ou</w:t>
      </w:r>
      <w:proofErr w:type="spellEnd"/>
      <w:r w:rsidRPr="00BD61A4">
        <w:t xml:space="preserve"> an </w:t>
      </w:r>
      <w:proofErr w:type="spellStart"/>
      <w:r w:rsidRPr="00BD61A4">
        <w:t>avanse</w:t>
      </w:r>
      <w:proofErr w:type="spellEnd"/>
      <w:r w:rsidRPr="00BD61A4">
        <w:t>.</w:t>
      </w:r>
    </w:p>
    <w:p w14:paraId="79C7A922" w14:textId="77777777" w:rsidR="00BD61A4" w:rsidRPr="00BD61A4" w:rsidRDefault="00BD61A4" w:rsidP="00BD61A4">
      <w:pPr>
        <w:pStyle w:val="LargeBullet"/>
      </w:pPr>
      <w:proofErr w:type="spellStart"/>
      <w:r w:rsidRPr="00BD61A4">
        <w:lastRenderedPageBreak/>
        <w:t>Asire</w:t>
      </w:r>
      <w:proofErr w:type="spellEnd"/>
      <w:r w:rsidRPr="00BD61A4">
        <w:t xml:space="preserve"> </w:t>
      </w:r>
      <w:proofErr w:type="spellStart"/>
      <w:r w:rsidRPr="00BD61A4">
        <w:t>ou</w:t>
      </w:r>
      <w:proofErr w:type="spellEnd"/>
      <w:r w:rsidRPr="00BD61A4">
        <w:t xml:space="preserve"> VR la </w:t>
      </w:r>
      <w:proofErr w:type="spellStart"/>
      <w:r w:rsidRPr="00BD61A4">
        <w:t>apwouve</w:t>
      </w:r>
      <w:proofErr w:type="spellEnd"/>
      <w:r w:rsidRPr="00BD61A4">
        <w:t xml:space="preserve"> tout </w:t>
      </w:r>
      <w:proofErr w:type="spellStart"/>
      <w:r w:rsidRPr="00BD61A4">
        <w:t>randevou</w:t>
      </w:r>
      <w:proofErr w:type="spellEnd"/>
      <w:r w:rsidRPr="00BD61A4">
        <w:t xml:space="preserve"> </w:t>
      </w:r>
      <w:proofErr w:type="spellStart"/>
      <w:r w:rsidRPr="00BD61A4">
        <w:t>oswa</w:t>
      </w:r>
      <w:proofErr w:type="spellEnd"/>
      <w:r w:rsidRPr="00BD61A4">
        <w:t xml:space="preserve"> </w:t>
      </w:r>
      <w:proofErr w:type="spellStart"/>
      <w:r w:rsidRPr="00BD61A4">
        <w:t>sèvis</w:t>
      </w:r>
      <w:proofErr w:type="spellEnd"/>
      <w:r w:rsidRPr="00BD61A4">
        <w:t xml:space="preserve"> </w:t>
      </w:r>
      <w:proofErr w:type="spellStart"/>
      <w:r w:rsidRPr="00BD61A4">
        <w:t>yo</w:t>
      </w:r>
      <w:proofErr w:type="spellEnd"/>
      <w:r w:rsidRPr="00BD61A4">
        <w:t xml:space="preserve"> </w:t>
      </w:r>
      <w:proofErr w:type="spellStart"/>
      <w:r w:rsidRPr="00BD61A4">
        <w:t>alavans</w:t>
      </w:r>
      <w:proofErr w:type="spellEnd"/>
      <w:r w:rsidRPr="00BD61A4">
        <w:t xml:space="preserve">. VR la pa p </w:t>
      </w:r>
      <w:proofErr w:type="spellStart"/>
      <w:r w:rsidRPr="00BD61A4">
        <w:t>peye</w:t>
      </w:r>
      <w:proofErr w:type="spellEnd"/>
      <w:r w:rsidRPr="00BD61A4">
        <w:t xml:space="preserve"> </w:t>
      </w:r>
      <w:proofErr w:type="spellStart"/>
      <w:r w:rsidRPr="00BD61A4">
        <w:t>okenn</w:t>
      </w:r>
      <w:proofErr w:type="spellEnd"/>
      <w:r w:rsidRPr="00BD61A4">
        <w:t xml:space="preserve"> </w:t>
      </w:r>
      <w:proofErr w:type="spellStart"/>
      <w:r w:rsidRPr="00BD61A4">
        <w:t>sèvis</w:t>
      </w:r>
      <w:proofErr w:type="spellEnd"/>
      <w:r w:rsidRPr="00BD61A4">
        <w:t xml:space="preserve"> ki pa </w:t>
      </w:r>
      <w:proofErr w:type="spellStart"/>
      <w:r w:rsidRPr="00BD61A4">
        <w:t>apwouve</w:t>
      </w:r>
      <w:proofErr w:type="spellEnd"/>
      <w:r w:rsidRPr="00BD61A4">
        <w:t xml:space="preserve"> </w:t>
      </w:r>
      <w:proofErr w:type="spellStart"/>
      <w:r w:rsidRPr="00BD61A4">
        <w:t>anvan</w:t>
      </w:r>
      <w:proofErr w:type="spellEnd"/>
      <w:r w:rsidRPr="00BD61A4">
        <w:t>.</w:t>
      </w:r>
    </w:p>
    <w:p w14:paraId="7BB0815F" w14:textId="77777777" w:rsidR="00BD61A4" w:rsidRPr="00BD61A4" w:rsidRDefault="00BD61A4" w:rsidP="00BD61A4">
      <w:pPr>
        <w:pStyle w:val="LargeBullet"/>
      </w:pPr>
      <w:r w:rsidRPr="00BD61A4">
        <w:t xml:space="preserve">Rive </w:t>
      </w:r>
      <w:proofErr w:type="spellStart"/>
      <w:r w:rsidRPr="00BD61A4">
        <w:t>alè</w:t>
      </w:r>
      <w:proofErr w:type="spellEnd"/>
      <w:r w:rsidRPr="00BD61A4">
        <w:t xml:space="preserve"> nan tout </w:t>
      </w:r>
      <w:proofErr w:type="spellStart"/>
      <w:r w:rsidRPr="00BD61A4">
        <w:t>randevou</w:t>
      </w:r>
      <w:proofErr w:type="spellEnd"/>
      <w:r w:rsidRPr="00BD61A4">
        <w:t xml:space="preserve"> </w:t>
      </w:r>
      <w:proofErr w:type="spellStart"/>
      <w:r w:rsidRPr="00BD61A4">
        <w:t>yo</w:t>
      </w:r>
      <w:proofErr w:type="spellEnd"/>
      <w:r w:rsidRPr="00BD61A4">
        <w:t xml:space="preserve">. Si </w:t>
      </w:r>
      <w:proofErr w:type="spellStart"/>
      <w:r w:rsidRPr="00BD61A4">
        <w:t>ou</w:t>
      </w:r>
      <w:proofErr w:type="spellEnd"/>
      <w:r w:rsidRPr="00BD61A4">
        <w:t xml:space="preserve"> </w:t>
      </w:r>
      <w:proofErr w:type="spellStart"/>
      <w:r w:rsidRPr="00BD61A4">
        <w:t>bezwen</w:t>
      </w:r>
      <w:proofErr w:type="spellEnd"/>
      <w:r w:rsidRPr="00BD61A4">
        <w:t xml:space="preserve"> </w:t>
      </w:r>
      <w:proofErr w:type="spellStart"/>
      <w:r w:rsidRPr="00BD61A4">
        <w:t>repran</w:t>
      </w:r>
      <w:proofErr w:type="spellEnd"/>
      <w:r w:rsidRPr="00BD61A4">
        <w:t xml:space="preserve"> </w:t>
      </w:r>
      <w:proofErr w:type="spellStart"/>
      <w:r w:rsidRPr="00BD61A4">
        <w:t>randevou</w:t>
      </w:r>
      <w:proofErr w:type="spellEnd"/>
      <w:r w:rsidRPr="00BD61A4">
        <w:t xml:space="preserve">, </w:t>
      </w:r>
      <w:proofErr w:type="spellStart"/>
      <w:r w:rsidRPr="00BD61A4">
        <w:t>fè</w:t>
      </w:r>
      <w:proofErr w:type="spellEnd"/>
      <w:r w:rsidRPr="00BD61A4">
        <w:t xml:space="preserve"> </w:t>
      </w:r>
      <w:proofErr w:type="spellStart"/>
      <w:r w:rsidRPr="00BD61A4">
        <w:t>biwo</w:t>
      </w:r>
      <w:proofErr w:type="spellEnd"/>
      <w:r w:rsidRPr="00BD61A4">
        <w:t xml:space="preserve"> </w:t>
      </w:r>
      <w:proofErr w:type="spellStart"/>
      <w:r w:rsidRPr="00BD61A4">
        <w:t>Konseye</w:t>
      </w:r>
      <w:proofErr w:type="spellEnd"/>
      <w:r w:rsidRPr="00BD61A4">
        <w:t xml:space="preserve"> VR </w:t>
      </w:r>
      <w:proofErr w:type="spellStart"/>
      <w:r w:rsidRPr="00BD61A4">
        <w:t>ou</w:t>
      </w:r>
      <w:proofErr w:type="spellEnd"/>
      <w:r w:rsidRPr="00BD61A4">
        <w:t xml:space="preserve"> </w:t>
      </w:r>
      <w:proofErr w:type="gramStart"/>
      <w:r w:rsidRPr="00BD61A4">
        <w:t>an</w:t>
      </w:r>
      <w:proofErr w:type="gramEnd"/>
      <w:r w:rsidRPr="00BD61A4">
        <w:t xml:space="preserve"> </w:t>
      </w:r>
      <w:proofErr w:type="spellStart"/>
      <w:r w:rsidRPr="00BD61A4">
        <w:t>konnen</w:t>
      </w:r>
      <w:proofErr w:type="spellEnd"/>
      <w:r w:rsidRPr="00BD61A4">
        <w:t xml:space="preserve"> </w:t>
      </w:r>
      <w:proofErr w:type="spellStart"/>
      <w:r w:rsidRPr="00BD61A4">
        <w:t>sa</w:t>
      </w:r>
      <w:proofErr w:type="spellEnd"/>
      <w:r w:rsidRPr="00BD61A4">
        <w:t xml:space="preserve"> pi vit </w:t>
      </w:r>
      <w:proofErr w:type="spellStart"/>
      <w:r w:rsidRPr="00BD61A4">
        <w:t>posib</w:t>
      </w:r>
      <w:proofErr w:type="spellEnd"/>
      <w:r w:rsidRPr="00BD61A4">
        <w:t xml:space="preserve">. Si </w:t>
      </w:r>
      <w:proofErr w:type="spellStart"/>
      <w:r w:rsidRPr="00BD61A4">
        <w:t>ou</w:t>
      </w:r>
      <w:proofErr w:type="spellEnd"/>
      <w:r w:rsidRPr="00BD61A4">
        <w:t xml:space="preserve"> pa </w:t>
      </w:r>
      <w:proofErr w:type="spellStart"/>
      <w:r w:rsidRPr="00BD61A4">
        <w:t>kenbe</w:t>
      </w:r>
      <w:proofErr w:type="spellEnd"/>
      <w:r w:rsidRPr="00BD61A4">
        <w:t xml:space="preserve"> </w:t>
      </w:r>
      <w:proofErr w:type="spellStart"/>
      <w:r w:rsidRPr="00BD61A4">
        <w:t>ni</w:t>
      </w:r>
      <w:proofErr w:type="spellEnd"/>
      <w:r w:rsidRPr="00BD61A4">
        <w:t xml:space="preserve"> </w:t>
      </w:r>
      <w:proofErr w:type="spellStart"/>
      <w:r w:rsidRPr="00BD61A4">
        <w:t>chanje</w:t>
      </w:r>
      <w:proofErr w:type="spellEnd"/>
      <w:r w:rsidRPr="00BD61A4">
        <w:t xml:space="preserve"> </w:t>
      </w:r>
      <w:proofErr w:type="spellStart"/>
      <w:r w:rsidRPr="00BD61A4">
        <w:t>randevou</w:t>
      </w:r>
      <w:proofErr w:type="spellEnd"/>
      <w:r w:rsidRPr="00BD61A4">
        <w:t xml:space="preserve"> </w:t>
      </w:r>
      <w:proofErr w:type="spellStart"/>
      <w:r w:rsidRPr="00BD61A4">
        <w:t>ou</w:t>
      </w:r>
      <w:proofErr w:type="spellEnd"/>
      <w:r w:rsidRPr="00BD61A4">
        <w:t xml:space="preserve"> an </w:t>
      </w:r>
      <w:proofErr w:type="spellStart"/>
      <w:r w:rsidRPr="00BD61A4">
        <w:t>alavans</w:t>
      </w:r>
      <w:proofErr w:type="spellEnd"/>
      <w:r w:rsidRPr="00BD61A4">
        <w:t xml:space="preserve">, </w:t>
      </w:r>
      <w:proofErr w:type="spellStart"/>
      <w:r w:rsidRPr="00BD61A4">
        <w:t>yo</w:t>
      </w:r>
      <w:proofErr w:type="spellEnd"/>
      <w:r w:rsidRPr="00BD61A4">
        <w:t xml:space="preserve"> ka mete </w:t>
      </w:r>
      <w:proofErr w:type="spellStart"/>
      <w:r w:rsidRPr="00BD61A4">
        <w:t>sèvis</w:t>
      </w:r>
      <w:proofErr w:type="spellEnd"/>
      <w:r w:rsidRPr="00BD61A4">
        <w:t xml:space="preserve"> </w:t>
      </w:r>
      <w:proofErr w:type="spellStart"/>
      <w:r w:rsidRPr="00BD61A4">
        <w:t>ou</w:t>
      </w:r>
      <w:proofErr w:type="spellEnd"/>
      <w:r w:rsidRPr="00BD61A4">
        <w:t xml:space="preserve"> </w:t>
      </w:r>
      <w:proofErr w:type="spellStart"/>
      <w:r w:rsidRPr="00BD61A4">
        <w:t>yo</w:t>
      </w:r>
      <w:proofErr w:type="spellEnd"/>
      <w:r w:rsidRPr="00BD61A4">
        <w:t xml:space="preserve"> an </w:t>
      </w:r>
      <w:proofErr w:type="spellStart"/>
      <w:r w:rsidRPr="00BD61A4">
        <w:t>reta</w:t>
      </w:r>
      <w:proofErr w:type="spellEnd"/>
      <w:r w:rsidRPr="00BD61A4">
        <w:t>.</w:t>
      </w:r>
    </w:p>
    <w:p w14:paraId="3D601BD0" w14:textId="77777777" w:rsidR="00BD61A4" w:rsidRDefault="00BD61A4" w:rsidP="00BD61A4">
      <w:pPr>
        <w:pStyle w:val="LargeBullet"/>
      </w:pPr>
      <w:proofErr w:type="spellStart"/>
      <w:r w:rsidRPr="00BD61A4">
        <w:t>Abiye</w:t>
      </w:r>
      <w:proofErr w:type="spellEnd"/>
      <w:r w:rsidRPr="00BD61A4">
        <w:t xml:space="preserve"> </w:t>
      </w:r>
      <w:proofErr w:type="spellStart"/>
      <w:r w:rsidRPr="00BD61A4">
        <w:t>pou</w:t>
      </w:r>
      <w:proofErr w:type="spellEnd"/>
      <w:r w:rsidRPr="00BD61A4">
        <w:t xml:space="preserve"> </w:t>
      </w:r>
      <w:proofErr w:type="spellStart"/>
      <w:r w:rsidRPr="00BD61A4">
        <w:t>fè</w:t>
      </w:r>
      <w:proofErr w:type="spellEnd"/>
      <w:r w:rsidRPr="00BD61A4">
        <w:t xml:space="preserve"> </w:t>
      </w:r>
      <w:proofErr w:type="spellStart"/>
      <w:r w:rsidRPr="00BD61A4">
        <w:t>siksè</w:t>
      </w:r>
      <w:proofErr w:type="spellEnd"/>
      <w:r w:rsidRPr="00BD61A4">
        <w:t xml:space="preserve">! Sa </w:t>
      </w:r>
      <w:proofErr w:type="spellStart"/>
      <w:r w:rsidRPr="00BD61A4">
        <w:t>ou</w:t>
      </w:r>
      <w:proofErr w:type="spellEnd"/>
      <w:r w:rsidRPr="00BD61A4">
        <w:t xml:space="preserve"> mete sou </w:t>
      </w:r>
      <w:proofErr w:type="spellStart"/>
      <w:r w:rsidRPr="00BD61A4">
        <w:t>ou</w:t>
      </w:r>
      <w:proofErr w:type="spellEnd"/>
      <w:r w:rsidRPr="00BD61A4">
        <w:t xml:space="preserve"> </w:t>
      </w:r>
      <w:proofErr w:type="spellStart"/>
      <w:r w:rsidRPr="00BD61A4">
        <w:t>pou</w:t>
      </w:r>
      <w:proofErr w:type="spellEnd"/>
      <w:r w:rsidRPr="00BD61A4">
        <w:t xml:space="preserve"> </w:t>
      </w:r>
      <w:proofErr w:type="spellStart"/>
      <w:r w:rsidRPr="00BD61A4">
        <w:t>vini</w:t>
      </w:r>
      <w:proofErr w:type="spellEnd"/>
      <w:r w:rsidRPr="00BD61A4">
        <w:t xml:space="preserve"> nan </w:t>
      </w:r>
      <w:proofErr w:type="spellStart"/>
      <w:r w:rsidRPr="00BD61A4">
        <w:t>randevou</w:t>
      </w:r>
      <w:proofErr w:type="spellEnd"/>
      <w:r w:rsidRPr="00BD61A4">
        <w:t xml:space="preserve"> </w:t>
      </w:r>
      <w:proofErr w:type="spellStart"/>
      <w:r w:rsidRPr="00BD61A4">
        <w:t>ak</w:t>
      </w:r>
      <w:proofErr w:type="spellEnd"/>
      <w:r w:rsidRPr="00BD61A4">
        <w:t xml:space="preserve"> </w:t>
      </w:r>
      <w:proofErr w:type="spellStart"/>
      <w:r w:rsidRPr="00BD61A4">
        <w:t>reyinyon</w:t>
      </w:r>
      <w:proofErr w:type="spellEnd"/>
      <w:r w:rsidRPr="00BD61A4">
        <w:t xml:space="preserve"> </w:t>
      </w:r>
      <w:proofErr w:type="spellStart"/>
      <w:r w:rsidRPr="00BD61A4">
        <w:t>yo</w:t>
      </w:r>
      <w:proofErr w:type="spellEnd"/>
      <w:r w:rsidRPr="00BD61A4">
        <w:t xml:space="preserve"> ta </w:t>
      </w:r>
      <w:proofErr w:type="spellStart"/>
      <w:r w:rsidRPr="00BD61A4">
        <w:t>dwe</w:t>
      </w:r>
      <w:proofErr w:type="spellEnd"/>
      <w:r w:rsidRPr="00BD61A4">
        <w:t xml:space="preserve"> </w:t>
      </w:r>
      <w:proofErr w:type="spellStart"/>
      <w:r w:rsidRPr="00BD61A4">
        <w:t>menm</w:t>
      </w:r>
      <w:proofErr w:type="spellEnd"/>
      <w:r w:rsidRPr="00BD61A4">
        <w:t xml:space="preserve"> </w:t>
      </w:r>
      <w:proofErr w:type="spellStart"/>
      <w:r w:rsidRPr="00BD61A4">
        <w:t>ak</w:t>
      </w:r>
      <w:proofErr w:type="spellEnd"/>
      <w:r w:rsidRPr="00BD61A4">
        <w:t xml:space="preserve"> rad </w:t>
      </w:r>
      <w:proofErr w:type="spellStart"/>
      <w:r w:rsidRPr="00BD61A4">
        <w:t>ou</w:t>
      </w:r>
      <w:proofErr w:type="spellEnd"/>
      <w:r w:rsidRPr="00BD61A4">
        <w:t xml:space="preserve"> mete sou </w:t>
      </w:r>
      <w:proofErr w:type="spellStart"/>
      <w:r w:rsidRPr="00BD61A4">
        <w:t>ou</w:t>
      </w:r>
      <w:proofErr w:type="spellEnd"/>
      <w:r w:rsidRPr="00BD61A4">
        <w:t xml:space="preserve"> </w:t>
      </w:r>
      <w:proofErr w:type="spellStart"/>
      <w:r w:rsidRPr="00BD61A4">
        <w:t>pou</w:t>
      </w:r>
      <w:proofErr w:type="spellEnd"/>
      <w:r w:rsidRPr="00BD61A4">
        <w:t xml:space="preserve"> w ale nan </w:t>
      </w:r>
      <w:proofErr w:type="spellStart"/>
      <w:r w:rsidRPr="00BD61A4">
        <w:t>entèvyou</w:t>
      </w:r>
      <w:proofErr w:type="spellEnd"/>
      <w:r w:rsidRPr="00BD61A4">
        <w:t xml:space="preserve"> </w:t>
      </w:r>
      <w:proofErr w:type="spellStart"/>
      <w:r w:rsidRPr="00BD61A4">
        <w:t>travay</w:t>
      </w:r>
      <w:proofErr w:type="spellEnd"/>
      <w:r w:rsidRPr="00BD61A4">
        <w:t xml:space="preserve"> </w:t>
      </w:r>
      <w:proofErr w:type="spellStart"/>
      <w:r w:rsidRPr="00BD61A4">
        <w:t>yo</w:t>
      </w:r>
      <w:proofErr w:type="spellEnd"/>
      <w:r w:rsidRPr="00BD61A4">
        <w:t>.</w:t>
      </w:r>
    </w:p>
    <w:p w14:paraId="2B17CF9C" w14:textId="77777777" w:rsidR="00BD61A4" w:rsidRPr="00BD61A4" w:rsidRDefault="00BD61A4" w:rsidP="00BD61A4">
      <w:pPr>
        <w:pStyle w:val="LargeBullet"/>
      </w:pPr>
      <w:proofErr w:type="spellStart"/>
      <w:r w:rsidRPr="00BD61A4">
        <w:t>Remak</w:t>
      </w:r>
      <w:proofErr w:type="spellEnd"/>
      <w:r w:rsidRPr="00BD61A4">
        <w:t xml:space="preserve">: </w:t>
      </w:r>
      <w:proofErr w:type="spellStart"/>
      <w:r w:rsidRPr="00BD61A4">
        <w:t>pwogram</w:t>
      </w:r>
      <w:proofErr w:type="spellEnd"/>
      <w:r w:rsidRPr="00BD61A4">
        <w:t xml:space="preserve"> </w:t>
      </w:r>
      <w:proofErr w:type="spellStart"/>
      <w:r w:rsidRPr="00BD61A4">
        <w:t>Reyadaptasyon</w:t>
      </w:r>
      <w:proofErr w:type="spellEnd"/>
      <w:r w:rsidRPr="00BD61A4">
        <w:t xml:space="preserve"> </w:t>
      </w:r>
      <w:proofErr w:type="spellStart"/>
      <w:r w:rsidRPr="00BD61A4">
        <w:t>Pwofesyonèl</w:t>
      </w:r>
      <w:proofErr w:type="spellEnd"/>
      <w:r w:rsidRPr="00BD61A4">
        <w:t xml:space="preserve"> Florida a </w:t>
      </w:r>
      <w:proofErr w:type="spellStart"/>
      <w:r w:rsidRPr="00BD61A4">
        <w:t>resevwa</w:t>
      </w:r>
      <w:proofErr w:type="spellEnd"/>
      <w:r w:rsidRPr="00BD61A4">
        <w:t xml:space="preserve"> 78.7 </w:t>
      </w:r>
      <w:proofErr w:type="spellStart"/>
      <w:r w:rsidRPr="00BD61A4">
        <w:t>pousan</w:t>
      </w:r>
      <w:proofErr w:type="spellEnd"/>
      <w:r w:rsidRPr="00BD61A4">
        <w:t xml:space="preserve"> nan </w:t>
      </w:r>
      <w:proofErr w:type="spellStart"/>
      <w:r w:rsidRPr="00BD61A4">
        <w:t>finansman</w:t>
      </w:r>
      <w:proofErr w:type="spellEnd"/>
      <w:r w:rsidRPr="00BD61A4">
        <w:t xml:space="preserve"> li an gras </w:t>
      </w:r>
      <w:proofErr w:type="spellStart"/>
      <w:r w:rsidRPr="00BD61A4">
        <w:t>ak</w:t>
      </w:r>
      <w:proofErr w:type="spellEnd"/>
      <w:r w:rsidRPr="00BD61A4">
        <w:t xml:space="preserve"> yon </w:t>
      </w:r>
      <w:proofErr w:type="spellStart"/>
      <w:r w:rsidRPr="00BD61A4">
        <w:t>sibvansyon</w:t>
      </w:r>
      <w:proofErr w:type="spellEnd"/>
      <w:r w:rsidRPr="00BD61A4">
        <w:t xml:space="preserve"> ki </w:t>
      </w:r>
      <w:proofErr w:type="spellStart"/>
      <w:r w:rsidRPr="00BD61A4">
        <w:t>soti</w:t>
      </w:r>
      <w:proofErr w:type="spellEnd"/>
      <w:r w:rsidRPr="00BD61A4">
        <w:t xml:space="preserve"> nan </w:t>
      </w:r>
      <w:proofErr w:type="spellStart"/>
      <w:r w:rsidRPr="00BD61A4">
        <w:t>Depatman</w:t>
      </w:r>
      <w:proofErr w:type="spellEnd"/>
      <w:r w:rsidRPr="00BD61A4">
        <w:t xml:space="preserve"> </w:t>
      </w:r>
      <w:proofErr w:type="spellStart"/>
      <w:r w:rsidRPr="00BD61A4">
        <w:t>Edikasyon</w:t>
      </w:r>
      <w:proofErr w:type="spellEnd"/>
      <w:r w:rsidRPr="00BD61A4">
        <w:t xml:space="preserve"> </w:t>
      </w:r>
      <w:proofErr w:type="spellStart"/>
      <w:r w:rsidRPr="00BD61A4">
        <w:t>Etazini</w:t>
      </w:r>
      <w:proofErr w:type="spellEnd"/>
      <w:r w:rsidRPr="00BD61A4">
        <w:t xml:space="preserve">. </w:t>
      </w:r>
      <w:proofErr w:type="spellStart"/>
      <w:r w:rsidRPr="00BD61A4">
        <w:t>Pou</w:t>
      </w:r>
      <w:proofErr w:type="spellEnd"/>
      <w:r w:rsidRPr="00BD61A4">
        <w:t xml:space="preserve"> </w:t>
      </w:r>
      <w:proofErr w:type="spellStart"/>
      <w:r w:rsidRPr="00BD61A4">
        <w:t>ane</w:t>
      </w:r>
      <w:proofErr w:type="spellEnd"/>
      <w:r w:rsidRPr="00BD61A4">
        <w:t xml:space="preserve"> fiscal Federal 2020 an, </w:t>
      </w:r>
      <w:proofErr w:type="spellStart"/>
      <w:r w:rsidRPr="00BD61A4">
        <w:t>montan</w:t>
      </w:r>
      <w:proofErr w:type="spellEnd"/>
      <w:r w:rsidRPr="00BD61A4">
        <w:t xml:space="preserve"> total </w:t>
      </w:r>
      <w:proofErr w:type="spellStart"/>
      <w:r w:rsidRPr="00BD61A4">
        <w:t>fon</w:t>
      </w:r>
      <w:proofErr w:type="spellEnd"/>
      <w:r w:rsidRPr="00BD61A4">
        <w:t xml:space="preserve"> </w:t>
      </w:r>
      <w:proofErr w:type="spellStart"/>
      <w:r w:rsidRPr="00BD61A4">
        <w:t>sibvansyon</w:t>
      </w:r>
      <w:proofErr w:type="spellEnd"/>
      <w:r w:rsidRPr="00BD61A4">
        <w:t xml:space="preserve"> </w:t>
      </w:r>
      <w:proofErr w:type="spellStart"/>
      <w:r w:rsidRPr="00BD61A4">
        <w:t>yo</w:t>
      </w:r>
      <w:proofErr w:type="spellEnd"/>
      <w:r w:rsidRPr="00BD61A4">
        <w:t xml:space="preserve"> </w:t>
      </w:r>
      <w:proofErr w:type="spellStart"/>
      <w:r w:rsidRPr="00BD61A4">
        <w:t>te</w:t>
      </w:r>
      <w:proofErr w:type="spellEnd"/>
      <w:r w:rsidRPr="00BD61A4">
        <w:t xml:space="preserve"> bay se </w:t>
      </w:r>
      <w:proofErr w:type="spellStart"/>
      <w:r w:rsidRPr="00BD61A4">
        <w:t>te</w:t>
      </w:r>
      <w:proofErr w:type="spellEnd"/>
      <w:r w:rsidRPr="00BD61A4">
        <w:t xml:space="preserve"> $153,000,001 </w:t>
      </w:r>
      <w:proofErr w:type="spellStart"/>
      <w:r w:rsidRPr="00BD61A4">
        <w:t>dola</w:t>
      </w:r>
      <w:proofErr w:type="spellEnd"/>
      <w:r w:rsidRPr="00BD61A4">
        <w:t xml:space="preserve">. Se </w:t>
      </w:r>
      <w:proofErr w:type="spellStart"/>
      <w:r w:rsidRPr="00BD61A4">
        <w:t>Apwopriyasyon</w:t>
      </w:r>
      <w:proofErr w:type="spellEnd"/>
      <w:r w:rsidRPr="00BD61A4">
        <w:t xml:space="preserve"> Eta Florida (Florida State Appropriations) kit e </w:t>
      </w:r>
      <w:proofErr w:type="spellStart"/>
      <w:r w:rsidRPr="00BD61A4">
        <w:t>finanse</w:t>
      </w:r>
      <w:proofErr w:type="spellEnd"/>
      <w:r w:rsidRPr="00BD61A4">
        <w:t xml:space="preserve"> 21.3 </w:t>
      </w:r>
      <w:proofErr w:type="spellStart"/>
      <w:r w:rsidRPr="00BD61A4">
        <w:t>pousan</w:t>
      </w:r>
      <w:proofErr w:type="spellEnd"/>
      <w:r w:rsidRPr="00BD61A4">
        <w:t xml:space="preserve"> ki rete nan </w:t>
      </w:r>
      <w:proofErr w:type="spellStart"/>
      <w:r w:rsidRPr="00BD61A4">
        <w:t>frè</w:t>
      </w:r>
      <w:proofErr w:type="spellEnd"/>
      <w:r w:rsidRPr="00BD61A4">
        <w:t xml:space="preserve"> </w:t>
      </w:r>
      <w:proofErr w:type="spellStart"/>
      <w:r w:rsidRPr="00BD61A4">
        <w:t>yo</w:t>
      </w:r>
      <w:proofErr w:type="spellEnd"/>
      <w:r w:rsidRPr="00BD61A4">
        <w:t xml:space="preserve"> ($41,409,148 </w:t>
      </w:r>
      <w:proofErr w:type="spellStart"/>
      <w:r w:rsidRPr="00BD61A4">
        <w:t>dola</w:t>
      </w:r>
      <w:proofErr w:type="spellEnd"/>
      <w:r w:rsidRPr="00BD61A4">
        <w:t>).</w:t>
      </w:r>
    </w:p>
    <w:p w14:paraId="4B844D5E" w14:textId="77777777" w:rsidR="00602A8C" w:rsidRDefault="00602A8C" w:rsidP="00602A8C">
      <w:pPr>
        <w:pStyle w:val="LargePrintText"/>
        <w:rPr>
          <w:b/>
        </w:rPr>
      </w:pPr>
    </w:p>
    <w:p w14:paraId="2D98E3BE" w14:textId="77777777" w:rsidR="00602A8C" w:rsidRPr="00602A8C" w:rsidRDefault="00602A8C" w:rsidP="00602A8C">
      <w:pPr>
        <w:pStyle w:val="LargePrintText"/>
        <w:rPr>
          <w:b/>
        </w:rPr>
      </w:pPr>
      <w:proofErr w:type="spellStart"/>
      <w:r w:rsidRPr="00602A8C">
        <w:rPr>
          <w:b/>
        </w:rPr>
        <w:t>Dwa</w:t>
      </w:r>
      <w:proofErr w:type="spellEnd"/>
      <w:r w:rsidRPr="00602A8C">
        <w:rPr>
          <w:b/>
          <w:spacing w:val="-2"/>
        </w:rPr>
        <w:t xml:space="preserve"> </w:t>
      </w:r>
      <w:proofErr w:type="spellStart"/>
      <w:r w:rsidRPr="00602A8C">
        <w:rPr>
          <w:b/>
        </w:rPr>
        <w:t>Ou</w:t>
      </w:r>
      <w:proofErr w:type="spellEnd"/>
    </w:p>
    <w:p w14:paraId="5D65CCA2" w14:textId="77777777" w:rsidR="00EC47E1" w:rsidRPr="00A65B56" w:rsidRDefault="00EC47E1" w:rsidP="00EC47E1">
      <w:pPr>
        <w:pStyle w:val="LargePrintText"/>
        <w:rPr>
          <w:lang w:val="fr-FR"/>
        </w:rPr>
      </w:pPr>
      <w:proofErr w:type="spellStart"/>
      <w:r w:rsidRPr="00A65B56">
        <w:rPr>
          <w:lang w:val="fr-FR"/>
        </w:rPr>
        <w:t>Kòm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moun</w:t>
      </w:r>
      <w:proofErr w:type="spellEnd"/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andikap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ap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travay</w:t>
      </w:r>
      <w:proofErr w:type="spellEnd"/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VR,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anpil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dwa</w:t>
      </w:r>
      <w:proofErr w:type="spellEnd"/>
      <w:r w:rsidRPr="00A65B56">
        <w:rPr>
          <w:lang w:val="fr-FR"/>
        </w:rPr>
        <w:t>.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Si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panse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yo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vyole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dwa</w:t>
      </w:r>
      <w:proofErr w:type="spellEnd"/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yo,</w:t>
      </w:r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moun</w:t>
      </w:r>
      <w:proofErr w:type="spellEnd"/>
      <w:r w:rsidRPr="00A65B56">
        <w:rPr>
          <w:spacing w:val="-52"/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kapab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ede</w:t>
      </w:r>
      <w:proofErr w:type="spellEnd"/>
      <w:r w:rsidRPr="00A65B56">
        <w:rPr>
          <w:spacing w:val="-4"/>
          <w:lang w:val="fr-FR"/>
        </w:rPr>
        <w:t xml:space="preserve"> </w:t>
      </w:r>
      <w:proofErr w:type="gramStart"/>
      <w:r w:rsidRPr="00A65B56">
        <w:rPr>
          <w:lang w:val="fr-FR"/>
        </w:rPr>
        <w:t>ou</w:t>
      </w:r>
      <w:proofErr w:type="gramEnd"/>
      <w:r w:rsidRPr="00A65B56">
        <w:rPr>
          <w:lang w:val="fr-FR"/>
        </w:rPr>
        <w:t>.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dwa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w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pran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rekou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kont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desizyon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VR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si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pa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dakò</w:t>
      </w:r>
      <w:proofErr w:type="spellEnd"/>
      <w:r w:rsidRPr="00A65B56">
        <w:rPr>
          <w:lang w:val="fr-FR"/>
        </w:rPr>
        <w:t>,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oswa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si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pwoblèm</w:t>
      </w:r>
      <w:proofErr w:type="spellEnd"/>
      <w:r w:rsidRPr="00A65B56">
        <w:rPr>
          <w:spacing w:val="1"/>
          <w:lang w:val="fr-FR"/>
        </w:rPr>
        <w:t xml:space="preserve"> </w:t>
      </w:r>
      <w:r w:rsidRPr="00A65B56">
        <w:rPr>
          <w:lang w:val="fr-FR"/>
        </w:rPr>
        <w:t xml:space="preserve">ou </w:t>
      </w:r>
      <w:proofErr w:type="spellStart"/>
      <w:r w:rsidRPr="00A65B56">
        <w:rPr>
          <w:lang w:val="fr-FR"/>
        </w:rPr>
        <w:t>pa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kapab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rezoud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konseye</w:t>
      </w:r>
      <w:proofErr w:type="spellEnd"/>
      <w:r w:rsidRPr="00A65B56">
        <w:rPr>
          <w:lang w:val="fr-FR"/>
        </w:rPr>
        <w:t xml:space="preserve"> VR ou a. </w:t>
      </w:r>
      <w:proofErr w:type="spellStart"/>
      <w:r w:rsidRPr="00A65B56">
        <w:rPr>
          <w:lang w:val="fr-FR"/>
        </w:rPr>
        <w:t>Konseye</w:t>
      </w:r>
      <w:proofErr w:type="spellEnd"/>
      <w:r w:rsidRPr="00A65B56">
        <w:rPr>
          <w:lang w:val="fr-FR"/>
        </w:rPr>
        <w:t xml:space="preserve"> ou a, </w:t>
      </w:r>
      <w:proofErr w:type="spellStart"/>
      <w:r w:rsidRPr="00A65B56">
        <w:rPr>
          <w:lang w:val="fr-FR"/>
        </w:rPr>
        <w:t>sipèvizè</w:t>
      </w:r>
      <w:proofErr w:type="spellEnd"/>
      <w:r w:rsidRPr="00A65B56">
        <w:rPr>
          <w:lang w:val="fr-FR"/>
        </w:rPr>
        <w:t xml:space="preserve"> li an, Client Assistance Program (</w:t>
      </w:r>
      <w:proofErr w:type="spellStart"/>
      <w:r w:rsidRPr="00A65B56">
        <w:rPr>
          <w:lang w:val="fr-FR"/>
        </w:rPr>
        <w:t>Pwogram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Èd</w:t>
      </w:r>
      <w:proofErr w:type="spellEnd"/>
      <w:r w:rsidRPr="00A65B56">
        <w:rPr>
          <w:spacing w:val="1"/>
          <w:lang w:val="fr-FR"/>
        </w:rPr>
        <w:t xml:space="preserve"> </w:t>
      </w:r>
      <w:r w:rsidRPr="00A65B56">
        <w:rPr>
          <w:lang w:val="fr-FR"/>
        </w:rPr>
        <w:t xml:space="preserve">pou </w:t>
      </w:r>
      <w:proofErr w:type="spellStart"/>
      <w:r w:rsidRPr="00A65B56">
        <w:rPr>
          <w:lang w:val="fr-FR"/>
        </w:rPr>
        <w:t>Kliyan</w:t>
      </w:r>
      <w:proofErr w:type="spellEnd"/>
      <w:r w:rsidRPr="00A65B56">
        <w:rPr>
          <w:lang w:val="fr-FR"/>
        </w:rPr>
        <w:t xml:space="preserve">) </w:t>
      </w:r>
      <w:proofErr w:type="spellStart"/>
      <w:r w:rsidRPr="00A65B56">
        <w:rPr>
          <w:lang w:val="fr-FR"/>
        </w:rPr>
        <w:t>oswa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medyatè</w:t>
      </w:r>
      <w:proofErr w:type="spellEnd"/>
      <w:r w:rsidRPr="00A65B56">
        <w:rPr>
          <w:lang w:val="fr-FR"/>
        </w:rPr>
        <w:t xml:space="preserve"> VR la </w:t>
      </w:r>
      <w:proofErr w:type="spellStart"/>
      <w:r w:rsidRPr="00A65B56">
        <w:rPr>
          <w:lang w:val="fr-FR"/>
        </w:rPr>
        <w:t>kapab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ede</w:t>
      </w:r>
      <w:proofErr w:type="spellEnd"/>
      <w:r w:rsidRPr="00A65B56">
        <w:rPr>
          <w:lang w:val="fr-FR"/>
        </w:rPr>
        <w:t xml:space="preserve"> ou </w:t>
      </w:r>
      <w:proofErr w:type="spellStart"/>
      <w:r w:rsidRPr="00A65B56">
        <w:rPr>
          <w:lang w:val="fr-FR"/>
        </w:rPr>
        <w:t>rezoud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pifò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pwoblèm</w:t>
      </w:r>
      <w:proofErr w:type="spellEnd"/>
      <w:r w:rsidRPr="00A65B56">
        <w:rPr>
          <w:lang w:val="fr-FR"/>
        </w:rPr>
        <w:t xml:space="preserve">. Si ou </w:t>
      </w:r>
      <w:proofErr w:type="spellStart"/>
      <w:r w:rsidRPr="00A65B56">
        <w:rPr>
          <w:lang w:val="fr-FR"/>
        </w:rPr>
        <w:t>pa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dakò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desizyon</w:t>
      </w:r>
      <w:proofErr w:type="spellEnd"/>
      <w:r w:rsidRPr="00A65B56">
        <w:rPr>
          <w:lang w:val="fr-FR"/>
        </w:rPr>
        <w:t xml:space="preserve">, ou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dwa</w:t>
      </w:r>
      <w:proofErr w:type="spellEnd"/>
      <w:r w:rsidRPr="00A65B56">
        <w:rPr>
          <w:spacing w:val="1"/>
          <w:lang w:val="fr-FR"/>
        </w:rPr>
        <w:t xml:space="preserve"> </w:t>
      </w:r>
      <w:r w:rsidRPr="00A65B56">
        <w:rPr>
          <w:lang w:val="fr-FR"/>
        </w:rPr>
        <w:t xml:space="preserve">pou w mande </w:t>
      </w:r>
      <w:proofErr w:type="spellStart"/>
      <w:r w:rsidRPr="00A65B56">
        <w:rPr>
          <w:lang w:val="fr-FR"/>
        </w:rPr>
        <w:t>pran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rekou</w:t>
      </w:r>
      <w:proofErr w:type="spellEnd"/>
      <w:r w:rsidRPr="00A65B56">
        <w:rPr>
          <w:lang w:val="fr-FR"/>
        </w:rPr>
        <w:t xml:space="preserve">. Apre ou fin </w:t>
      </w:r>
      <w:proofErr w:type="spellStart"/>
      <w:r w:rsidRPr="00A65B56">
        <w:rPr>
          <w:lang w:val="fr-FR"/>
        </w:rPr>
        <w:t>resevwa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notifikasyon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alekri</w:t>
      </w:r>
      <w:proofErr w:type="spellEnd"/>
      <w:r w:rsidRPr="00A65B56">
        <w:rPr>
          <w:lang w:val="fr-FR"/>
        </w:rPr>
        <w:t xml:space="preserve"> pou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desizyon</w:t>
      </w:r>
      <w:proofErr w:type="spellEnd"/>
      <w:r w:rsidRPr="00A65B56">
        <w:rPr>
          <w:lang w:val="fr-FR"/>
        </w:rPr>
        <w:t xml:space="preserve">, ou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lang w:val="fr-FR"/>
        </w:rPr>
        <w:t xml:space="preserve"> 21 </w:t>
      </w:r>
      <w:proofErr w:type="spellStart"/>
      <w:proofErr w:type="gramStart"/>
      <w:r w:rsidRPr="00A65B56">
        <w:rPr>
          <w:lang w:val="fr-FR"/>
        </w:rPr>
        <w:t>jou</w:t>
      </w:r>
      <w:proofErr w:type="spellEnd"/>
      <w:r w:rsidRPr="00A65B56">
        <w:rPr>
          <w:lang w:val="fr-FR"/>
        </w:rPr>
        <w:t xml:space="preserve">  pou</w:t>
      </w:r>
      <w:proofErr w:type="gramEnd"/>
      <w:r w:rsidRPr="00A65B56">
        <w:rPr>
          <w:lang w:val="fr-FR"/>
        </w:rPr>
        <w:t xml:space="preserve"> w </w:t>
      </w:r>
      <w:proofErr w:type="spellStart"/>
      <w:r w:rsidRPr="00A65B56">
        <w:rPr>
          <w:lang w:val="fr-FR"/>
        </w:rPr>
        <w:t>depo</w:t>
      </w:r>
      <w:r>
        <w:rPr>
          <w:lang w:val="fr-FR"/>
        </w:rPr>
        <w:t>z</w:t>
      </w:r>
      <w:r w:rsidRPr="00A65B56">
        <w:rPr>
          <w:lang w:val="fr-FR"/>
        </w:rPr>
        <w:t>e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rekou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alekri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kont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desizyon</w:t>
      </w:r>
      <w:proofErr w:type="spellEnd"/>
      <w:r w:rsidRPr="00A65B56">
        <w:rPr>
          <w:lang w:val="fr-FR"/>
        </w:rPr>
        <w:t xml:space="preserve"> sa a.</w:t>
      </w:r>
      <w:r w:rsidRPr="00A65B56">
        <w:rPr>
          <w:spacing w:val="-2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spacing w:val="-1"/>
          <w:lang w:val="fr-FR"/>
        </w:rPr>
        <w:t xml:space="preserve"> </w:t>
      </w:r>
      <w:r w:rsidRPr="00A65B56">
        <w:rPr>
          <w:lang w:val="fr-FR"/>
        </w:rPr>
        <w:t>twa</w:t>
      </w:r>
      <w:r w:rsidRPr="00A65B56">
        <w:rPr>
          <w:spacing w:val="-2"/>
          <w:lang w:val="fr-FR"/>
        </w:rPr>
        <w:t xml:space="preserve"> </w:t>
      </w:r>
      <w:r w:rsidRPr="00A65B56">
        <w:rPr>
          <w:lang w:val="fr-FR"/>
        </w:rPr>
        <w:t>(3)</w:t>
      </w:r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opsyon</w:t>
      </w:r>
      <w:proofErr w:type="spellEnd"/>
      <w:r w:rsidRPr="00A65B56">
        <w:rPr>
          <w:spacing w:val="-2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2"/>
          <w:lang w:val="fr-FR"/>
        </w:rPr>
        <w:t xml:space="preserve"> </w:t>
      </w:r>
      <w:proofErr w:type="spellStart"/>
      <w:r w:rsidRPr="00A65B56">
        <w:rPr>
          <w:lang w:val="fr-FR"/>
        </w:rPr>
        <w:t>ede</w:t>
      </w:r>
      <w:proofErr w:type="spellEnd"/>
      <w:r w:rsidRPr="00A65B56">
        <w:rPr>
          <w:lang w:val="fr-FR"/>
        </w:rPr>
        <w:t xml:space="preserve"> ou</w:t>
      </w:r>
      <w:r w:rsidRPr="00A65B56">
        <w:rPr>
          <w:spacing w:val="-2"/>
          <w:lang w:val="fr-FR"/>
        </w:rPr>
        <w:t xml:space="preserve"> </w:t>
      </w:r>
      <w:proofErr w:type="spellStart"/>
      <w:r w:rsidRPr="00A65B56">
        <w:rPr>
          <w:lang w:val="fr-FR"/>
        </w:rPr>
        <w:t>pran</w:t>
      </w:r>
      <w:proofErr w:type="spellEnd"/>
      <w:r w:rsidRPr="00A65B56">
        <w:rPr>
          <w:spacing w:val="-2"/>
          <w:lang w:val="fr-FR"/>
        </w:rPr>
        <w:t xml:space="preserve"> </w:t>
      </w:r>
      <w:proofErr w:type="spellStart"/>
      <w:r w:rsidRPr="00A65B56">
        <w:rPr>
          <w:lang w:val="fr-FR"/>
        </w:rPr>
        <w:t>rekou</w:t>
      </w:r>
      <w:proofErr w:type="spellEnd"/>
      <w:r w:rsidRPr="00A65B56">
        <w:rPr>
          <w:lang w:val="fr-FR"/>
        </w:rPr>
        <w:t>.</w:t>
      </w:r>
      <w:r w:rsidRPr="00A65B56">
        <w:rPr>
          <w:spacing w:val="-1"/>
          <w:lang w:val="fr-FR"/>
        </w:rPr>
        <w:t xml:space="preserve"> </w:t>
      </w:r>
      <w:proofErr w:type="gramStart"/>
      <w:r w:rsidRPr="00A65B56">
        <w:rPr>
          <w:lang w:val="fr-FR"/>
        </w:rPr>
        <w:t>Se:</w:t>
      </w:r>
      <w:proofErr w:type="gramEnd"/>
    </w:p>
    <w:p w14:paraId="2568502D" w14:textId="77777777" w:rsidR="00602A8C" w:rsidRDefault="00602A8C" w:rsidP="00602A8C">
      <w:pPr>
        <w:pStyle w:val="Numbers"/>
      </w:pP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mande</w:t>
      </w:r>
      <w:proofErr w:type="spellEnd"/>
      <w:r>
        <w:t xml:space="preserve"> yon </w:t>
      </w:r>
      <w:proofErr w:type="spellStart"/>
      <w:r>
        <w:t>egzamen</w:t>
      </w:r>
      <w:proofErr w:type="spellEnd"/>
      <w:r>
        <w:t xml:space="preserve"> </w:t>
      </w:r>
      <w:proofErr w:type="spellStart"/>
      <w:r>
        <w:t>enfòmèl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direktè</w:t>
      </w:r>
      <w:proofErr w:type="spellEnd"/>
      <w:r>
        <w:t xml:space="preserve"> </w:t>
      </w:r>
      <w:proofErr w:type="spellStart"/>
      <w:r>
        <w:t>lokal</w:t>
      </w:r>
      <w:proofErr w:type="spellEnd"/>
      <w:r>
        <w:rPr>
          <w:spacing w:val="1"/>
        </w:rPr>
        <w:t xml:space="preserve"> </w:t>
      </w:r>
      <w:proofErr w:type="spellStart"/>
      <w:r>
        <w:t>zòn</w:t>
      </w:r>
      <w:proofErr w:type="spellEnd"/>
      <w:r>
        <w:rPr>
          <w:spacing w:val="-4"/>
        </w:rPr>
        <w:t xml:space="preserve"> </w:t>
      </w:r>
      <w:r>
        <w:t>VR</w:t>
      </w:r>
      <w:r>
        <w:rPr>
          <w:spacing w:val="-2"/>
        </w:rPr>
        <w:t xml:space="preserve"> </w:t>
      </w:r>
      <w:r>
        <w:t>la.</w:t>
      </w:r>
      <w:r>
        <w:rPr>
          <w:spacing w:val="-3"/>
        </w:rPr>
        <w:t xml:space="preserve"> </w:t>
      </w:r>
      <w:proofErr w:type="spellStart"/>
      <w:r>
        <w:t>Nenpòt</w:t>
      </w:r>
      <w:proofErr w:type="spellEnd"/>
      <w:r>
        <w:rPr>
          <w:spacing w:val="-4"/>
        </w:rPr>
        <w:t xml:space="preserve"> </w:t>
      </w:r>
      <w:proofErr w:type="spellStart"/>
      <w:r>
        <w:t>manm</w:t>
      </w:r>
      <w:proofErr w:type="spellEnd"/>
      <w:r>
        <w:rPr>
          <w:spacing w:val="-4"/>
        </w:rPr>
        <w:t xml:space="preserve"> </w:t>
      </w:r>
      <w:proofErr w:type="spellStart"/>
      <w:r>
        <w:t>pèsonèl</w:t>
      </w:r>
      <w:proofErr w:type="spellEnd"/>
      <w:r>
        <w:rPr>
          <w:spacing w:val="-1"/>
        </w:rPr>
        <w:t xml:space="preserve"> </w:t>
      </w:r>
      <w:r>
        <w:t>VR</w:t>
      </w:r>
      <w:r>
        <w:rPr>
          <w:spacing w:val="-2"/>
        </w:rPr>
        <w:t xml:space="preserve"> </w:t>
      </w:r>
      <w:r>
        <w:t>nan</w:t>
      </w:r>
      <w:r>
        <w:rPr>
          <w:spacing w:val="-4"/>
        </w:rPr>
        <w:t xml:space="preserve"> </w:t>
      </w:r>
      <w:proofErr w:type="spellStart"/>
      <w:r>
        <w:t>biwo</w:t>
      </w:r>
      <w:proofErr w:type="spellEnd"/>
      <w:r>
        <w:rPr>
          <w:spacing w:val="-3"/>
        </w:rPr>
        <w:t xml:space="preserve"> </w:t>
      </w:r>
      <w:proofErr w:type="spellStart"/>
      <w:r>
        <w:t>lokal</w:t>
      </w:r>
      <w:proofErr w:type="spellEnd"/>
      <w:r>
        <w:rPr>
          <w:spacing w:val="-2"/>
        </w:rPr>
        <w:t xml:space="preserve"> </w:t>
      </w:r>
      <w:proofErr w:type="spellStart"/>
      <w:r>
        <w:t>ou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kapab</w:t>
      </w:r>
      <w:proofErr w:type="spellEnd"/>
      <w:r>
        <w:rPr>
          <w:spacing w:val="-4"/>
        </w:rPr>
        <w:t xml:space="preserve"> </w:t>
      </w:r>
      <w:proofErr w:type="spellStart"/>
      <w:r>
        <w:t>ede</w:t>
      </w:r>
      <w:proofErr w:type="spellEnd"/>
      <w:r>
        <w:rPr>
          <w:spacing w:val="-52"/>
        </w:rPr>
        <w:t xml:space="preserve"> </w:t>
      </w:r>
      <w:r>
        <w:t>w</w:t>
      </w:r>
      <w:r>
        <w:rPr>
          <w:spacing w:val="-2"/>
        </w:rPr>
        <w:t xml:space="preserve"> </w:t>
      </w:r>
      <w:proofErr w:type="spellStart"/>
      <w:r>
        <w:t>lè</w:t>
      </w:r>
      <w:proofErr w:type="spellEnd"/>
      <w:r>
        <w:rPr>
          <w:spacing w:val="-4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bay</w:t>
      </w:r>
      <w:r>
        <w:rPr>
          <w:spacing w:val="-3"/>
        </w:rPr>
        <w:t xml:space="preserve"> </w:t>
      </w:r>
      <w:proofErr w:type="spellStart"/>
      <w:r>
        <w:t>enfòmasyon</w:t>
      </w:r>
      <w:proofErr w:type="spellEnd"/>
      <w:r>
        <w:rPr>
          <w:spacing w:val="-3"/>
        </w:rPr>
        <w:t xml:space="preserve"> </w:t>
      </w:r>
      <w:r>
        <w:t>sou</w:t>
      </w:r>
      <w:r>
        <w:rPr>
          <w:spacing w:val="-4"/>
        </w:rPr>
        <w:t xml:space="preserve"> </w:t>
      </w:r>
      <w:proofErr w:type="spellStart"/>
      <w:r>
        <w:t>fason</w:t>
      </w:r>
      <w:proofErr w:type="spellEnd"/>
      <w:r>
        <w:rPr>
          <w:spacing w:val="2"/>
        </w:rPr>
        <w:t xml:space="preserve"> </w:t>
      </w:r>
      <w:proofErr w:type="spellStart"/>
      <w:r>
        <w:t>pou</w:t>
      </w:r>
      <w:proofErr w:type="spellEnd"/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proofErr w:type="spellStart"/>
      <w:r>
        <w:t>kontakte</w:t>
      </w:r>
      <w:proofErr w:type="spellEnd"/>
      <w:r>
        <w:rPr>
          <w:spacing w:val="2"/>
        </w:rPr>
        <w:t xml:space="preserve"> </w:t>
      </w:r>
      <w:proofErr w:type="spellStart"/>
      <w:r>
        <w:t>direktè</w:t>
      </w:r>
      <w:proofErr w:type="spellEnd"/>
      <w:r>
        <w:rPr>
          <w:spacing w:val="1"/>
        </w:rPr>
        <w:t xml:space="preserve"> </w:t>
      </w:r>
      <w:proofErr w:type="spellStart"/>
      <w:r>
        <w:t>zòn</w:t>
      </w:r>
      <w:proofErr w:type="spellEnd"/>
      <w:r>
        <w:rPr>
          <w:spacing w:val="-3"/>
        </w:rPr>
        <w:t xml:space="preserve"> </w:t>
      </w:r>
      <w:r>
        <w:t>nan.</w:t>
      </w:r>
    </w:p>
    <w:p w14:paraId="2DD88259" w14:textId="77777777" w:rsidR="00602A8C" w:rsidRPr="00A915FE" w:rsidRDefault="00602A8C" w:rsidP="00A915FE">
      <w:pPr>
        <w:pStyle w:val="Numbers"/>
        <w:rPr>
          <w:lang w:val="fr-FR"/>
        </w:rPr>
      </w:pPr>
      <w:proofErr w:type="spellStart"/>
      <w:r w:rsidRPr="00A915FE">
        <w:t>Ou</w:t>
      </w:r>
      <w:proofErr w:type="spellEnd"/>
      <w:r w:rsidRPr="00A915FE">
        <w:rPr>
          <w:spacing w:val="-5"/>
        </w:rPr>
        <w:t xml:space="preserve"> </w:t>
      </w:r>
      <w:proofErr w:type="spellStart"/>
      <w:r w:rsidRPr="00A915FE">
        <w:t>kapab</w:t>
      </w:r>
      <w:proofErr w:type="spellEnd"/>
      <w:r w:rsidRPr="00A915FE">
        <w:t xml:space="preserve"> </w:t>
      </w:r>
      <w:proofErr w:type="spellStart"/>
      <w:r w:rsidRPr="00A915FE">
        <w:t>mande</w:t>
      </w:r>
      <w:proofErr w:type="spellEnd"/>
      <w:r w:rsidRPr="00A915FE">
        <w:rPr>
          <w:spacing w:val="-5"/>
        </w:rPr>
        <w:t xml:space="preserve"> </w:t>
      </w:r>
      <w:r w:rsidRPr="00A915FE">
        <w:t xml:space="preserve">yon </w:t>
      </w:r>
      <w:proofErr w:type="spellStart"/>
      <w:r w:rsidRPr="00A915FE">
        <w:t>medyasyon</w:t>
      </w:r>
      <w:proofErr w:type="spellEnd"/>
      <w:r w:rsidRPr="00A915FE">
        <w:rPr>
          <w:spacing w:val="-5"/>
        </w:rPr>
        <w:t xml:space="preserve"> </w:t>
      </w:r>
      <w:proofErr w:type="spellStart"/>
      <w:r w:rsidRPr="00A915FE">
        <w:t>lè</w:t>
      </w:r>
      <w:proofErr w:type="spellEnd"/>
      <w:r w:rsidRPr="00A915FE">
        <w:t xml:space="preserve"> w</w:t>
      </w:r>
      <w:r w:rsidRPr="00A915FE">
        <w:rPr>
          <w:spacing w:val="-4"/>
        </w:rPr>
        <w:t xml:space="preserve"> </w:t>
      </w:r>
      <w:proofErr w:type="spellStart"/>
      <w:r w:rsidRPr="00A915FE">
        <w:t>kontakte</w:t>
      </w:r>
      <w:proofErr w:type="spellEnd"/>
      <w:r w:rsidRPr="00A915FE">
        <w:rPr>
          <w:spacing w:val="-5"/>
        </w:rPr>
        <w:t xml:space="preserve"> </w:t>
      </w:r>
      <w:proofErr w:type="spellStart"/>
      <w:r w:rsidRPr="00A915FE">
        <w:t>direktè</w:t>
      </w:r>
      <w:proofErr w:type="spellEnd"/>
      <w:r w:rsidRPr="00A915FE">
        <w:rPr>
          <w:spacing w:val="-5"/>
        </w:rPr>
        <w:t xml:space="preserve"> </w:t>
      </w:r>
      <w:proofErr w:type="spellStart"/>
      <w:r w:rsidRPr="00A915FE">
        <w:t>nasyonal</w:t>
      </w:r>
      <w:proofErr w:type="spellEnd"/>
      <w:r w:rsidRPr="00A915FE">
        <w:rPr>
          <w:spacing w:val="-3"/>
        </w:rPr>
        <w:t xml:space="preserve"> </w:t>
      </w:r>
      <w:r w:rsidRPr="00A915FE">
        <w:t>VR</w:t>
      </w:r>
      <w:r w:rsidRPr="00A915FE">
        <w:rPr>
          <w:spacing w:val="-52"/>
        </w:rPr>
        <w:t xml:space="preserve"> </w:t>
      </w:r>
      <w:r w:rsidR="00A915FE" w:rsidRPr="00A915FE">
        <w:t xml:space="preserve">la. </w:t>
      </w:r>
      <w:proofErr w:type="spellStart"/>
      <w:proofErr w:type="gramStart"/>
      <w:r w:rsidR="00A915FE" w:rsidRPr="00A915FE">
        <w:rPr>
          <w:lang w:val="fr-FR"/>
        </w:rPr>
        <w:t>Sonje</w:t>
      </w:r>
      <w:proofErr w:type="spellEnd"/>
      <w:r w:rsidR="00A915FE" w:rsidRPr="00A915FE">
        <w:rPr>
          <w:lang w:val="fr-FR"/>
        </w:rPr>
        <w:t>:</w:t>
      </w:r>
      <w:proofErr w:type="gramEnd"/>
      <w:r w:rsidR="00A915FE" w:rsidRPr="00A915FE">
        <w:rPr>
          <w:lang w:val="fr-FR"/>
        </w:rPr>
        <w:t xml:space="preserve"> VR a ka </w:t>
      </w:r>
      <w:proofErr w:type="spellStart"/>
      <w:r w:rsidR="00A915FE" w:rsidRPr="00A915FE">
        <w:rPr>
          <w:lang w:val="fr-FR"/>
        </w:rPr>
        <w:t>refize</w:t>
      </w:r>
      <w:proofErr w:type="spellEnd"/>
      <w:r w:rsidR="00A915FE" w:rsidRPr="00A915FE">
        <w:rPr>
          <w:lang w:val="fr-FR"/>
        </w:rPr>
        <w:t xml:space="preserve"> </w:t>
      </w:r>
      <w:proofErr w:type="spellStart"/>
      <w:r w:rsidR="00A915FE" w:rsidRPr="00A915FE">
        <w:rPr>
          <w:lang w:val="fr-FR"/>
        </w:rPr>
        <w:t>demann</w:t>
      </w:r>
      <w:proofErr w:type="spellEnd"/>
      <w:r w:rsidR="00A915FE" w:rsidRPr="00A915FE">
        <w:rPr>
          <w:lang w:val="fr-FR"/>
        </w:rPr>
        <w:t xml:space="preserve"> pou </w:t>
      </w:r>
      <w:proofErr w:type="spellStart"/>
      <w:r w:rsidR="00A915FE" w:rsidRPr="00A915FE">
        <w:rPr>
          <w:lang w:val="fr-FR"/>
        </w:rPr>
        <w:t>medyasyon</w:t>
      </w:r>
      <w:proofErr w:type="spellEnd"/>
      <w:r w:rsidR="00A915FE" w:rsidRPr="00A915FE">
        <w:rPr>
          <w:lang w:val="fr-FR"/>
        </w:rPr>
        <w:t xml:space="preserve"> an.</w:t>
      </w:r>
    </w:p>
    <w:p w14:paraId="660D6C6B" w14:textId="77777777" w:rsidR="00602A8C" w:rsidRDefault="00602A8C" w:rsidP="00602A8C">
      <w:pPr>
        <w:pStyle w:val="Numbers"/>
      </w:pPr>
      <w:proofErr w:type="spellStart"/>
      <w:r>
        <w:t>Ou</w:t>
      </w:r>
      <w:proofErr w:type="spellEnd"/>
      <w:r w:rsidRPr="00602A8C">
        <w:rPr>
          <w:spacing w:val="-5"/>
        </w:rP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mande</w:t>
      </w:r>
      <w:proofErr w:type="spellEnd"/>
      <w:r w:rsidRPr="00602A8C">
        <w:rPr>
          <w:spacing w:val="-5"/>
        </w:rPr>
        <w:t xml:space="preserve"> </w:t>
      </w:r>
      <w:r>
        <w:t xml:space="preserve">yon </w:t>
      </w:r>
      <w:proofErr w:type="spellStart"/>
      <w:r>
        <w:t>odyans</w:t>
      </w:r>
      <w:proofErr w:type="spellEnd"/>
      <w:r w:rsidRPr="00602A8C">
        <w:rPr>
          <w:spacing w:val="-4"/>
        </w:rPr>
        <w:t xml:space="preserve"> </w:t>
      </w:r>
      <w:proofErr w:type="spellStart"/>
      <w:r>
        <w:t>administratif</w:t>
      </w:r>
      <w:proofErr w:type="spellEnd"/>
      <w:r w:rsidRPr="00602A8C">
        <w:rPr>
          <w:spacing w:val="-4"/>
        </w:rPr>
        <w:t xml:space="preserve"> </w:t>
      </w:r>
      <w:proofErr w:type="spellStart"/>
      <w:r>
        <w:t>lè</w:t>
      </w:r>
      <w:proofErr w:type="spellEnd"/>
      <w:r w:rsidRPr="00602A8C">
        <w:rPr>
          <w:spacing w:val="-5"/>
        </w:rPr>
        <w:t xml:space="preserve"> </w:t>
      </w:r>
      <w:r>
        <w:t>w</w:t>
      </w:r>
      <w:r w:rsidRPr="00602A8C">
        <w:rPr>
          <w:spacing w:val="-4"/>
        </w:rPr>
        <w:t xml:space="preserve">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direktè</w:t>
      </w:r>
      <w:proofErr w:type="spellEnd"/>
      <w:r w:rsidRPr="00602A8C">
        <w:rPr>
          <w:spacing w:val="-52"/>
        </w:rPr>
        <w:t xml:space="preserve"> </w:t>
      </w:r>
      <w:proofErr w:type="spellStart"/>
      <w:r>
        <w:t>nasyonal</w:t>
      </w:r>
      <w:proofErr w:type="spellEnd"/>
      <w:r w:rsidRPr="00602A8C">
        <w:rPr>
          <w:spacing w:val="-1"/>
        </w:rPr>
        <w:t xml:space="preserve"> </w:t>
      </w:r>
      <w:r>
        <w:t>VR la.</w:t>
      </w:r>
    </w:p>
    <w:p w14:paraId="2C0527C7" w14:textId="77777777" w:rsidR="00602A8C" w:rsidRDefault="00602A8C" w:rsidP="00602A8C">
      <w:pPr>
        <w:pStyle w:val="LargePrintText"/>
        <w:rPr>
          <w:rFonts w:ascii="Tahoma"/>
          <w:sz w:val="18"/>
        </w:rPr>
      </w:pPr>
    </w:p>
    <w:p w14:paraId="5CD3CE24" w14:textId="77777777" w:rsidR="00EC47E1" w:rsidRPr="00A65B56" w:rsidRDefault="00602A8C" w:rsidP="00EC47E1">
      <w:pPr>
        <w:pStyle w:val="LargePrintText"/>
        <w:rPr>
          <w:lang w:val="fr-FR"/>
        </w:rPr>
      </w:pPr>
      <w:proofErr w:type="spellStart"/>
      <w:r>
        <w:t>Pou</w:t>
      </w:r>
      <w:proofErr w:type="spellEnd"/>
      <w:r>
        <w:t xml:space="preserve"> w </w:t>
      </w:r>
      <w:proofErr w:type="spellStart"/>
      <w:r>
        <w:t>mande</w:t>
      </w:r>
      <w:proofErr w:type="spellEnd"/>
      <w:r>
        <w:t xml:space="preserve"> yon </w:t>
      </w:r>
      <w:proofErr w:type="spellStart"/>
      <w:r>
        <w:t>medyasyon</w:t>
      </w:r>
      <w:proofErr w:type="spellEnd"/>
      <w:r>
        <w:t xml:space="preserve"> </w:t>
      </w:r>
      <w:proofErr w:type="spellStart"/>
      <w:r>
        <w:t>ak</w:t>
      </w:r>
      <w:proofErr w:type="spellEnd"/>
      <w:r>
        <w:t>/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administratif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voye</w:t>
      </w:r>
      <w:proofErr w:type="spellEnd"/>
      <w:r>
        <w:rPr>
          <w:spacing w:val="-53"/>
        </w:rPr>
        <w:t xml:space="preserve"> </w:t>
      </w:r>
      <w:r>
        <w:t xml:space="preserve">yon </w:t>
      </w:r>
      <w:proofErr w:type="spellStart"/>
      <w:r>
        <w:t>imèl</w:t>
      </w:r>
      <w:proofErr w:type="spellEnd"/>
      <w:r>
        <w:t xml:space="preserve"> nan </w:t>
      </w:r>
      <w:hyperlink r:id="rId11">
        <w:r w:rsidRPr="00642946">
          <w:rPr>
            <w:color w:val="0070C0"/>
            <w:u w:val="single"/>
          </w:rPr>
          <w:t xml:space="preserve">VRDirector@vr.fldoe.org </w:t>
        </w:r>
      </w:hyperlink>
      <w:proofErr w:type="spellStart"/>
      <w:r>
        <w:t>oswa</w:t>
      </w:r>
      <w:proofErr w:type="spellEnd"/>
      <w:r>
        <w:t xml:space="preserve"> </w:t>
      </w:r>
      <w:proofErr w:type="spellStart"/>
      <w:r>
        <w:t>ekri</w:t>
      </w:r>
      <w:proofErr w:type="spellEnd"/>
      <w:r>
        <w:t>: State Director, Division of</w:t>
      </w:r>
      <w:r>
        <w:rPr>
          <w:spacing w:val="1"/>
        </w:rPr>
        <w:t xml:space="preserve"> </w:t>
      </w:r>
      <w:r>
        <w:t>Vocational</w:t>
      </w:r>
      <w:r>
        <w:rPr>
          <w:spacing w:val="-5"/>
        </w:rPr>
        <w:t xml:space="preserve"> </w:t>
      </w:r>
      <w:r>
        <w:t>Rehabilitation,</w:t>
      </w:r>
      <w:r>
        <w:rPr>
          <w:spacing w:val="-2"/>
        </w:rPr>
        <w:t xml:space="preserve"> </w:t>
      </w:r>
      <w:r w:rsidR="00EC47E1" w:rsidRPr="00A65B56">
        <w:rPr>
          <w:lang w:val="fr-FR"/>
        </w:rPr>
        <w:t>325</w:t>
      </w:r>
      <w:r w:rsidR="00EC47E1" w:rsidRPr="00A65B56">
        <w:rPr>
          <w:spacing w:val="-12"/>
          <w:lang w:val="fr-FR"/>
        </w:rPr>
        <w:t xml:space="preserve"> </w:t>
      </w:r>
      <w:r w:rsidR="00EC47E1" w:rsidRPr="00A65B56">
        <w:rPr>
          <w:lang w:val="fr-FR"/>
        </w:rPr>
        <w:t>West</w:t>
      </w:r>
      <w:r w:rsidR="00EC47E1" w:rsidRPr="00A65B56">
        <w:rPr>
          <w:spacing w:val="-13"/>
          <w:lang w:val="fr-FR"/>
        </w:rPr>
        <w:t xml:space="preserve"> </w:t>
      </w:r>
      <w:r w:rsidR="00EC47E1" w:rsidRPr="00A65B56">
        <w:rPr>
          <w:lang w:val="fr-FR"/>
        </w:rPr>
        <w:t>Gaines</w:t>
      </w:r>
      <w:r w:rsidR="00EC47E1" w:rsidRPr="00A65B56">
        <w:rPr>
          <w:spacing w:val="-13"/>
          <w:lang w:val="fr-FR"/>
        </w:rPr>
        <w:t xml:space="preserve"> </w:t>
      </w:r>
      <w:r w:rsidR="00EC47E1" w:rsidRPr="00A65B56">
        <w:rPr>
          <w:lang w:val="fr-FR"/>
        </w:rPr>
        <w:t xml:space="preserve">Street, </w:t>
      </w:r>
      <w:proofErr w:type="gramStart"/>
      <w:r w:rsidR="00EC47E1" w:rsidRPr="00A65B56">
        <w:rPr>
          <w:lang w:val="fr-FR"/>
        </w:rPr>
        <w:t xml:space="preserve">Street </w:t>
      </w:r>
      <w:r w:rsidR="00EC47E1" w:rsidRPr="00A65B56">
        <w:rPr>
          <w:spacing w:val="-51"/>
          <w:lang w:val="fr-FR"/>
        </w:rPr>
        <w:t xml:space="preserve"> </w:t>
      </w:r>
      <w:r w:rsidR="00EC47E1" w:rsidRPr="00A65B56">
        <w:rPr>
          <w:lang w:val="fr-FR"/>
        </w:rPr>
        <w:t>Tallahassee</w:t>
      </w:r>
      <w:proofErr w:type="gramEnd"/>
      <w:r w:rsidR="00EC47E1" w:rsidRPr="00A65B56">
        <w:rPr>
          <w:lang w:val="fr-FR"/>
        </w:rPr>
        <w:t>,</w:t>
      </w:r>
      <w:r w:rsidR="00EC47E1" w:rsidRPr="00A65B56">
        <w:rPr>
          <w:spacing w:val="-2"/>
          <w:lang w:val="fr-FR"/>
        </w:rPr>
        <w:t xml:space="preserve"> </w:t>
      </w:r>
      <w:r w:rsidR="00EC47E1" w:rsidRPr="00A65B56">
        <w:rPr>
          <w:lang w:val="fr-FR"/>
        </w:rPr>
        <w:t>Florida</w:t>
      </w:r>
      <w:r w:rsidR="00EC47E1" w:rsidRPr="00A65B56">
        <w:rPr>
          <w:spacing w:val="-1"/>
          <w:lang w:val="fr-FR"/>
        </w:rPr>
        <w:t xml:space="preserve"> </w:t>
      </w:r>
      <w:r w:rsidR="00EC47E1" w:rsidRPr="00A65B56">
        <w:rPr>
          <w:lang w:val="fr-FR"/>
        </w:rPr>
        <w:t>32399-0400.</w:t>
      </w:r>
    </w:p>
    <w:p w14:paraId="4498148B" w14:textId="77777777" w:rsidR="00602A8C" w:rsidRDefault="00602A8C" w:rsidP="00602A8C">
      <w:pPr>
        <w:pStyle w:val="LargePrintText"/>
      </w:pPr>
      <w:proofErr w:type="spellStart"/>
      <w:r>
        <w:t>Lè</w:t>
      </w:r>
      <w:proofErr w:type="spellEnd"/>
      <w:r>
        <w:rPr>
          <w:spacing w:val="-4"/>
        </w:rPr>
        <w:t xml:space="preserve"> </w:t>
      </w:r>
      <w:proofErr w:type="spellStart"/>
      <w:r>
        <w:t>ou</w:t>
      </w:r>
      <w:proofErr w:type="spellEnd"/>
      <w:r>
        <w:rPr>
          <w:spacing w:val="1"/>
        </w:rPr>
        <w:t xml:space="preserve"> </w:t>
      </w:r>
      <w:proofErr w:type="spellStart"/>
      <w:r>
        <w:t>mande</w:t>
      </w:r>
      <w:proofErr w:type="spellEnd"/>
      <w:r>
        <w:rPr>
          <w:spacing w:val="-4"/>
        </w:rPr>
        <w:t xml:space="preserve"> </w:t>
      </w:r>
      <w:r>
        <w:t>yon</w:t>
      </w:r>
      <w:r>
        <w:rPr>
          <w:spacing w:val="1"/>
        </w:rPr>
        <w:t xml:space="preserve"> </w:t>
      </w:r>
      <w:proofErr w:type="spellStart"/>
      <w:r>
        <w:t>rekou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ou</w:t>
      </w:r>
      <w:proofErr w:type="spellEnd"/>
      <w:r>
        <w:rPr>
          <w:spacing w:val="-4"/>
        </w:rPr>
        <w:t xml:space="preserve"> </w:t>
      </w:r>
      <w:proofErr w:type="spellStart"/>
      <w:r>
        <w:t>dwe</w:t>
      </w:r>
      <w:proofErr w:type="spellEnd"/>
      <w:r>
        <w:rPr>
          <w:spacing w:val="-4"/>
        </w:rPr>
        <w:t xml:space="preserve"> </w:t>
      </w:r>
      <w:proofErr w:type="spellStart"/>
      <w:r>
        <w:t>ajoute</w:t>
      </w:r>
      <w:proofErr w:type="spellEnd"/>
      <w:r>
        <w:t>:</w:t>
      </w:r>
    </w:p>
    <w:p w14:paraId="1958EDB1" w14:textId="77777777" w:rsidR="00602A8C" w:rsidRDefault="00602A8C" w:rsidP="00602A8C">
      <w:pPr>
        <w:pStyle w:val="LargeBullet"/>
      </w:pPr>
      <w:r>
        <w:t>Yon</w:t>
      </w:r>
      <w:r>
        <w:rPr>
          <w:spacing w:val="-4"/>
        </w:rPr>
        <w:t xml:space="preserve"> </w:t>
      </w:r>
      <w:r>
        <w:t>kopi</w:t>
      </w:r>
      <w:r>
        <w:rPr>
          <w:spacing w:val="-1"/>
        </w:rPr>
        <w:t xml:space="preserve"> </w:t>
      </w:r>
      <w:proofErr w:type="spellStart"/>
      <w:r>
        <w:t>lèt</w:t>
      </w:r>
      <w:proofErr w:type="spellEnd"/>
      <w:r>
        <w:rPr>
          <w:spacing w:val="-4"/>
        </w:rPr>
        <w:t xml:space="preserve"> </w:t>
      </w:r>
      <w:proofErr w:type="spellStart"/>
      <w:r>
        <w:t>desizyon</w:t>
      </w:r>
      <w:proofErr w:type="spellEnd"/>
      <w:r>
        <w:rPr>
          <w:spacing w:val="-3"/>
        </w:rPr>
        <w:t xml:space="preserve"> </w:t>
      </w:r>
      <w:proofErr w:type="spellStart"/>
      <w:r>
        <w:t>konseye</w:t>
      </w:r>
      <w:proofErr w:type="spellEnd"/>
      <w:r>
        <w:rPr>
          <w:spacing w:val="-4"/>
        </w:rPr>
        <w:t xml:space="preserve"> </w:t>
      </w:r>
      <w:r>
        <w:t>VR</w:t>
      </w:r>
      <w:r>
        <w:rPr>
          <w:spacing w:val="-1"/>
        </w:rPr>
        <w:t xml:space="preserve"> </w:t>
      </w:r>
      <w:proofErr w:type="spellStart"/>
      <w:r>
        <w:t>ou</w:t>
      </w:r>
      <w:proofErr w:type="spellEnd"/>
      <w:r>
        <w:rPr>
          <w:spacing w:val="1"/>
        </w:rPr>
        <w:t xml:space="preserve"> </w:t>
      </w:r>
      <w:r>
        <w:t>a.</w:t>
      </w:r>
    </w:p>
    <w:p w14:paraId="03A366F0" w14:textId="77777777" w:rsidR="00602A8C" w:rsidRDefault="00602A8C" w:rsidP="00602A8C">
      <w:pPr>
        <w:pStyle w:val="LargeBullet"/>
      </w:pPr>
      <w:r>
        <w:t>Yon</w:t>
      </w:r>
      <w:r>
        <w:rPr>
          <w:spacing w:val="-4"/>
        </w:rPr>
        <w:t xml:space="preserve"> </w:t>
      </w:r>
      <w:proofErr w:type="spellStart"/>
      <w:r>
        <w:t>eksplikasyon</w:t>
      </w:r>
      <w:proofErr w:type="spellEnd"/>
      <w:r>
        <w:rPr>
          <w:spacing w:val="-3"/>
        </w:rPr>
        <w:t xml:space="preserve"> </w:t>
      </w:r>
      <w:r>
        <w:t>sou</w:t>
      </w:r>
      <w:r>
        <w:rPr>
          <w:spacing w:val="-4"/>
        </w:rPr>
        <w:t xml:space="preserve"> </w:t>
      </w:r>
      <w:proofErr w:type="spellStart"/>
      <w:r>
        <w:t>sa</w:t>
      </w:r>
      <w:proofErr w:type="spellEnd"/>
      <w:r>
        <w:rPr>
          <w:spacing w:val="2"/>
        </w:rPr>
        <w:t xml:space="preserve"> </w:t>
      </w:r>
      <w:proofErr w:type="spellStart"/>
      <w:r>
        <w:t>ou</w:t>
      </w:r>
      <w:proofErr w:type="spellEnd"/>
      <w:r>
        <w:rPr>
          <w:spacing w:val="-4"/>
        </w:rPr>
        <w:t xml:space="preserve"> </w:t>
      </w:r>
      <w:proofErr w:type="spellStart"/>
      <w:r>
        <w:t>kwè</w:t>
      </w:r>
      <w:proofErr w:type="spellEnd"/>
      <w:r>
        <w:rPr>
          <w:spacing w:val="-3"/>
        </w:rPr>
        <w:t xml:space="preserve"> </w:t>
      </w:r>
      <w:r>
        <w:t>ki</w:t>
      </w:r>
      <w:r>
        <w:rPr>
          <w:spacing w:val="-1"/>
        </w:rPr>
        <w:t xml:space="preserve"> </w:t>
      </w:r>
      <w:proofErr w:type="spellStart"/>
      <w:r>
        <w:t>bezwen</w:t>
      </w:r>
      <w:proofErr w:type="spellEnd"/>
      <w:r>
        <w:rPr>
          <w:spacing w:val="1"/>
        </w:rPr>
        <w:t xml:space="preserve"> </w:t>
      </w:r>
      <w:proofErr w:type="spellStart"/>
      <w:r>
        <w:t>rezoud</w:t>
      </w:r>
      <w:proofErr w:type="spellEnd"/>
      <w:r>
        <w:rPr>
          <w:spacing w:val="-3"/>
        </w:rPr>
        <w:t xml:space="preserve"> </w:t>
      </w:r>
      <w:r>
        <w:t>la.</w:t>
      </w:r>
    </w:p>
    <w:p w14:paraId="2EB0AB2D" w14:textId="77777777" w:rsidR="00602A8C" w:rsidRDefault="00602A8C" w:rsidP="00602A8C">
      <w:pPr>
        <w:pStyle w:val="LargeBullet"/>
      </w:pPr>
      <w:proofErr w:type="spellStart"/>
      <w:r>
        <w:t>Fason</w:t>
      </w:r>
      <w:proofErr w:type="spellEnd"/>
      <w:r>
        <w:t xml:space="preserve"> </w:t>
      </w:r>
      <w:proofErr w:type="spellStart"/>
      <w:r>
        <w:t>ou</w:t>
      </w:r>
      <w:proofErr w:type="spellEnd"/>
      <w:r>
        <w:rPr>
          <w:spacing w:val="-5"/>
        </w:rPr>
        <w:t xml:space="preserve"> </w:t>
      </w:r>
      <w:proofErr w:type="spellStart"/>
      <w:r>
        <w:t>vle</w:t>
      </w:r>
      <w:proofErr w:type="spellEnd"/>
      <w:r>
        <w:rPr>
          <w:spacing w:val="-4"/>
        </w:rPr>
        <w:t xml:space="preserve"> </w:t>
      </w:r>
      <w:proofErr w:type="spellStart"/>
      <w:r>
        <w:t>rezoud</w:t>
      </w:r>
      <w:proofErr w:type="spellEnd"/>
      <w:r>
        <w:rPr>
          <w:spacing w:val="1"/>
        </w:rPr>
        <w:t xml:space="preserve"> </w:t>
      </w:r>
      <w:proofErr w:type="spellStart"/>
      <w:r>
        <w:t>kesyon</w:t>
      </w:r>
      <w:proofErr w:type="spellEnd"/>
      <w:r>
        <w:t xml:space="preserve"> an.</w:t>
      </w:r>
    </w:p>
    <w:p w14:paraId="4AA3BAB5" w14:textId="77777777" w:rsidR="00F36666" w:rsidRDefault="00602A8C" w:rsidP="00602A8C">
      <w:pPr>
        <w:pStyle w:val="LargeBullet"/>
      </w:pPr>
      <w:r>
        <w:t>Tip</w:t>
      </w:r>
      <w:r>
        <w:rPr>
          <w:spacing w:val="-3"/>
        </w:rPr>
        <w:t xml:space="preserve"> </w:t>
      </w:r>
      <w:proofErr w:type="spellStart"/>
      <w:r>
        <w:t>rekou</w:t>
      </w:r>
      <w:proofErr w:type="spellEnd"/>
      <w:r>
        <w:rPr>
          <w:spacing w:val="-4"/>
        </w:rPr>
        <w:t xml:space="preserve"> </w:t>
      </w:r>
      <w:proofErr w:type="spellStart"/>
      <w:r>
        <w:t>ou</w:t>
      </w:r>
      <w:proofErr w:type="spellEnd"/>
      <w:r>
        <w:rPr>
          <w:spacing w:val="1"/>
        </w:rPr>
        <w:t xml:space="preserve"> </w:t>
      </w:r>
      <w:r>
        <w:t>ap</w:t>
      </w:r>
      <w:r>
        <w:rPr>
          <w:spacing w:val="-4"/>
        </w:rPr>
        <w:t xml:space="preserve"> </w:t>
      </w:r>
      <w:proofErr w:type="spellStart"/>
      <w:r>
        <w:t>mande</w:t>
      </w:r>
      <w:proofErr w:type="spellEnd"/>
      <w:r>
        <w:rPr>
          <w:spacing w:val="2"/>
        </w:rPr>
        <w:t xml:space="preserve"> </w:t>
      </w:r>
      <w:r>
        <w:t>a</w:t>
      </w:r>
    </w:p>
    <w:p w14:paraId="063E9809" w14:textId="77777777" w:rsidR="00394A93" w:rsidRDefault="00394A93" w:rsidP="00394A93">
      <w:pPr>
        <w:pStyle w:val="LargeBullet"/>
        <w:numPr>
          <w:ilvl w:val="0"/>
          <w:numId w:val="0"/>
        </w:numPr>
        <w:ind w:left="-86"/>
      </w:pPr>
    </w:p>
    <w:p w14:paraId="2A5B426D" w14:textId="77777777" w:rsidR="00394A93" w:rsidRPr="00394A93" w:rsidRDefault="00394A93" w:rsidP="00394A93">
      <w:pPr>
        <w:pStyle w:val="LargePrintText"/>
        <w:rPr>
          <w:b/>
        </w:rPr>
      </w:pPr>
      <w:proofErr w:type="spellStart"/>
      <w:r w:rsidRPr="00394A93">
        <w:rPr>
          <w:b/>
        </w:rPr>
        <w:t>Chwa</w:t>
      </w:r>
      <w:proofErr w:type="spellEnd"/>
      <w:r w:rsidRPr="00394A93">
        <w:rPr>
          <w:b/>
          <w:spacing w:val="-3"/>
        </w:rPr>
        <w:t xml:space="preserve"> </w:t>
      </w:r>
      <w:proofErr w:type="spellStart"/>
      <w:r w:rsidRPr="00394A93">
        <w:rPr>
          <w:b/>
        </w:rPr>
        <w:t>Eklere</w:t>
      </w:r>
      <w:proofErr w:type="spellEnd"/>
    </w:p>
    <w:p w14:paraId="0A100912" w14:textId="77777777" w:rsidR="00394A93" w:rsidRDefault="00394A93" w:rsidP="00394A93">
      <w:pPr>
        <w:pStyle w:val="LargePrintText"/>
      </w:pPr>
      <w:proofErr w:type="spellStart"/>
      <w:r>
        <w:t>Chwa</w:t>
      </w:r>
      <w:proofErr w:type="spellEnd"/>
      <w:r>
        <w:t xml:space="preserve"> </w:t>
      </w:r>
      <w:proofErr w:type="spellStart"/>
      <w:r>
        <w:t>eklere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yon </w:t>
      </w:r>
      <w:proofErr w:type="spellStart"/>
      <w:r>
        <w:t>chwa</w:t>
      </w:r>
      <w:proofErr w:type="spellEnd"/>
      <w:r>
        <w:t xml:space="preserve"> ki </w:t>
      </w:r>
      <w:proofErr w:type="spellStart"/>
      <w:r>
        <w:t>chita</w:t>
      </w:r>
      <w:proofErr w:type="spellEnd"/>
      <w:r>
        <w:t xml:space="preserve"> sou </w:t>
      </w:r>
      <w:proofErr w:type="spellStart"/>
      <w:r>
        <w:t>bonjan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>, se yon</w:t>
      </w:r>
      <w:r>
        <w:rPr>
          <w:spacing w:val="1"/>
        </w:rPr>
        <w:t xml:space="preserve"> </w:t>
      </w:r>
      <w:proofErr w:type="spellStart"/>
      <w:r>
        <w:t>eleman</w:t>
      </w:r>
      <w:proofErr w:type="spellEnd"/>
      <w:r>
        <w:rPr>
          <w:spacing w:val="-7"/>
        </w:rPr>
        <w:t xml:space="preserve"> </w:t>
      </w:r>
      <w:proofErr w:type="spellStart"/>
      <w:r>
        <w:t>santral</w:t>
      </w:r>
      <w:proofErr w:type="spellEnd"/>
      <w:r>
        <w:rPr>
          <w:spacing w:val="-1"/>
        </w:rPr>
        <w:t xml:space="preserve"> </w:t>
      </w:r>
      <w:r>
        <w:t>nan</w:t>
      </w:r>
      <w:r>
        <w:rPr>
          <w:spacing w:val="-1"/>
        </w:rPr>
        <w:t xml:space="preserve"> </w:t>
      </w:r>
      <w:proofErr w:type="spellStart"/>
      <w:r>
        <w:t>pwosesis</w:t>
      </w:r>
      <w:proofErr w:type="spellEnd"/>
      <w:r>
        <w:rPr>
          <w:spacing w:val="-6"/>
        </w:rPr>
        <w:t xml:space="preserve"> </w:t>
      </w:r>
      <w:proofErr w:type="spellStart"/>
      <w:r>
        <w:t>reyadaptasyon</w:t>
      </w:r>
      <w:proofErr w:type="spellEnd"/>
      <w:r>
        <w:rPr>
          <w:spacing w:val="-2"/>
        </w:rPr>
        <w:t xml:space="preserve"> </w:t>
      </w:r>
      <w:proofErr w:type="spellStart"/>
      <w:r>
        <w:t>pwofesyonèl</w:t>
      </w:r>
      <w:proofErr w:type="spellEnd"/>
      <w:r>
        <w:rPr>
          <w:spacing w:val="1"/>
        </w:rPr>
        <w:t xml:space="preserve"> </w:t>
      </w:r>
      <w:r>
        <w:t>la.</w:t>
      </w:r>
      <w:r>
        <w:rPr>
          <w:spacing w:val="-2"/>
        </w:rPr>
        <w:t xml:space="preserve"> </w:t>
      </w:r>
      <w:r>
        <w:t>VR</w:t>
      </w:r>
      <w:r>
        <w:rPr>
          <w:spacing w:val="-5"/>
        </w:rPr>
        <w:t xml:space="preserve"> </w:t>
      </w:r>
      <w:proofErr w:type="spellStart"/>
      <w:r>
        <w:t>travay</w:t>
      </w:r>
      <w:proofErr w:type="spellEnd"/>
      <w:r>
        <w:rPr>
          <w:spacing w:val="-5"/>
        </w:rPr>
        <w:t xml:space="preserve"> </w:t>
      </w:r>
      <w:proofErr w:type="spellStart"/>
      <w:r>
        <w:t>ak</w:t>
      </w:r>
      <w:proofErr w:type="spellEnd"/>
      <w:r>
        <w:rPr>
          <w:spacing w:val="-1"/>
        </w:rPr>
        <w:t xml:space="preserve"> </w:t>
      </w:r>
      <w:proofErr w:type="spellStart"/>
      <w:r>
        <w:t>ou</w:t>
      </w:r>
      <w:proofErr w:type="spellEnd"/>
      <w:r>
        <w:rPr>
          <w:spacing w:val="-53"/>
        </w:rPr>
        <w:t xml:space="preserve"> </w:t>
      </w:r>
      <w:r>
        <w:t>nan</w:t>
      </w:r>
      <w:r>
        <w:rPr>
          <w:spacing w:val="-3"/>
        </w:rPr>
        <w:t xml:space="preserve"> </w:t>
      </w:r>
      <w:proofErr w:type="spellStart"/>
      <w:r>
        <w:t>fè</w:t>
      </w:r>
      <w:proofErr w:type="spellEnd"/>
      <w:r>
        <w:rPr>
          <w:spacing w:val="-2"/>
        </w:rPr>
        <w:t xml:space="preserve"> </w:t>
      </w:r>
      <w:proofErr w:type="spellStart"/>
      <w:r>
        <w:t>chwa</w:t>
      </w:r>
      <w:proofErr w:type="spellEnd"/>
      <w:r>
        <w:rPr>
          <w:spacing w:val="-2"/>
        </w:rPr>
        <w:t xml:space="preserve"> </w:t>
      </w:r>
      <w:proofErr w:type="spellStart"/>
      <w:r>
        <w:t>eklere</w:t>
      </w:r>
      <w:proofErr w:type="spellEnd"/>
      <w:r>
        <w:rPr>
          <w:spacing w:val="-2"/>
        </w:rPr>
        <w:t xml:space="preserve"> </w:t>
      </w:r>
      <w:proofErr w:type="spellStart"/>
      <w:r>
        <w:t>konsènan</w:t>
      </w:r>
      <w:proofErr w:type="spellEnd"/>
      <w:r>
        <w:t>:</w:t>
      </w:r>
    </w:p>
    <w:p w14:paraId="2438B73B" w14:textId="77777777" w:rsidR="00394A93" w:rsidRDefault="00394A93" w:rsidP="00394A93">
      <w:pPr>
        <w:pStyle w:val="LargeBullet"/>
      </w:pPr>
      <w:proofErr w:type="spellStart"/>
      <w:r>
        <w:t>Objektif</w:t>
      </w:r>
      <w:proofErr w:type="spellEnd"/>
      <w:r>
        <w:rPr>
          <w:spacing w:val="-3"/>
        </w:rPr>
        <w:t xml:space="preserve"> </w:t>
      </w:r>
      <w:proofErr w:type="spellStart"/>
      <w:r>
        <w:t>travay</w:t>
      </w:r>
      <w:proofErr w:type="spellEnd"/>
      <w:r>
        <w:rPr>
          <w:spacing w:val="-3"/>
        </w:rPr>
        <w:t xml:space="preserve"> </w:t>
      </w:r>
      <w:proofErr w:type="spellStart"/>
      <w:r>
        <w:t>ou</w:t>
      </w:r>
      <w:proofErr w:type="spellEnd"/>
      <w:r>
        <w:rPr>
          <w:spacing w:val="1"/>
        </w:rPr>
        <w:t xml:space="preserve"> </w:t>
      </w:r>
      <w:r>
        <w:t>a.</w:t>
      </w:r>
    </w:p>
    <w:p w14:paraId="2EDA150C" w14:textId="77777777" w:rsidR="00394A93" w:rsidRDefault="00394A93" w:rsidP="00394A93">
      <w:pPr>
        <w:pStyle w:val="LargeBullet"/>
      </w:pPr>
      <w:proofErr w:type="spellStart"/>
      <w:r>
        <w:t>Sèvis</w:t>
      </w:r>
      <w:proofErr w:type="spellEnd"/>
      <w:r>
        <w:rPr>
          <w:spacing w:val="-4"/>
        </w:rPr>
        <w:t xml:space="preserve"> </w:t>
      </w:r>
      <w:proofErr w:type="spellStart"/>
      <w:r>
        <w:t>ou</w:t>
      </w:r>
      <w:proofErr w:type="spellEnd"/>
      <w:r>
        <w:rPr>
          <w:spacing w:val="-5"/>
        </w:rP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pou</w:t>
      </w:r>
      <w:proofErr w:type="spellEnd"/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proofErr w:type="spellStart"/>
      <w:r>
        <w:t>atenn</w:t>
      </w:r>
      <w:proofErr w:type="spellEnd"/>
      <w:r>
        <w:t xml:space="preserve"> </w:t>
      </w:r>
      <w:proofErr w:type="spellStart"/>
      <w:r>
        <w:t>objektif</w:t>
      </w:r>
      <w:proofErr w:type="spellEnd"/>
      <w:r>
        <w:rPr>
          <w:spacing w:val="1"/>
        </w:rPr>
        <w:t xml:space="preserve"> </w:t>
      </w:r>
      <w:proofErr w:type="spellStart"/>
      <w:r>
        <w:t>ou</w:t>
      </w:r>
      <w:proofErr w:type="spellEnd"/>
      <w:r>
        <w:t>.</w:t>
      </w:r>
    </w:p>
    <w:p w14:paraId="7F663330" w14:textId="77777777" w:rsidR="00394A93" w:rsidRDefault="00394A93" w:rsidP="00394A93">
      <w:pPr>
        <w:pStyle w:val="LargeBullet"/>
      </w:pPr>
      <w:proofErr w:type="spellStart"/>
      <w:r>
        <w:t>Moun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ap</w:t>
      </w:r>
      <w:r>
        <w:rPr>
          <w:spacing w:val="-3"/>
        </w:rPr>
        <w:t xml:space="preserve"> </w:t>
      </w:r>
      <w:proofErr w:type="spellStart"/>
      <w:r>
        <w:t>ofri</w:t>
      </w:r>
      <w:proofErr w:type="spellEnd"/>
      <w:r>
        <w:rPr>
          <w:spacing w:val="-2"/>
        </w:rPr>
        <w:t xml:space="preserve"> </w:t>
      </w:r>
      <w:proofErr w:type="spellStart"/>
      <w:r>
        <w:t>sèvis</w:t>
      </w:r>
      <w:proofErr w:type="spellEnd"/>
      <w:r>
        <w:rPr>
          <w:spacing w:val="-1"/>
        </w:rPr>
        <w:t xml:space="preserve"> </w:t>
      </w:r>
      <w:proofErr w:type="spellStart"/>
      <w:r>
        <w:t>ou</w:t>
      </w:r>
      <w:proofErr w:type="spellEnd"/>
      <w:r>
        <w:rPr>
          <w:spacing w:val="1"/>
        </w:rPr>
        <w:t xml:space="preserve"> </w:t>
      </w:r>
      <w:proofErr w:type="spellStart"/>
      <w:r>
        <w:t>bezwen</w:t>
      </w:r>
      <w:proofErr w:type="spellEnd"/>
      <w:r>
        <w:rPr>
          <w:spacing w:val="-3"/>
        </w:rPr>
        <w:t xml:space="preserve"> </w:t>
      </w:r>
      <w:proofErr w:type="spellStart"/>
      <w:r>
        <w:t>yo</w:t>
      </w:r>
      <w:proofErr w:type="spellEnd"/>
      <w:r>
        <w:t>.</w:t>
      </w:r>
    </w:p>
    <w:p w14:paraId="0EC6C3BC" w14:textId="77777777" w:rsidR="00394A93" w:rsidRDefault="00394A93" w:rsidP="00394A93">
      <w:pPr>
        <w:pStyle w:val="LargePrintText"/>
      </w:pPr>
      <w:proofErr w:type="spellStart"/>
      <w:r>
        <w:t>Ou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responsablite</w:t>
      </w:r>
      <w:proofErr w:type="spellEnd"/>
      <w:r>
        <w:t xml:space="preserve"> </w:t>
      </w:r>
      <w:proofErr w:type="spellStart"/>
      <w:r>
        <w:t>idantifye</w:t>
      </w:r>
      <w:proofErr w:type="spellEnd"/>
      <w:r>
        <w:t xml:space="preserve"> </w:t>
      </w:r>
      <w:proofErr w:type="spellStart"/>
      <w:r>
        <w:t>opsyon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epi </w:t>
      </w:r>
      <w:proofErr w:type="spellStart"/>
      <w:r>
        <w:t>eksplore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ak</w:t>
      </w:r>
      <w:proofErr w:type="spellEnd"/>
      <w:r>
        <w:rPr>
          <w:spacing w:val="1"/>
        </w:rPr>
        <w:t xml:space="preserve"> </w:t>
      </w:r>
      <w:proofErr w:type="spellStart"/>
      <w:r>
        <w:t>enkonvenyan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opsyon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konseye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a. </w:t>
      </w:r>
      <w:proofErr w:type="spellStart"/>
      <w:r>
        <w:t>Chwa</w:t>
      </w:r>
      <w:proofErr w:type="spellEnd"/>
      <w:r>
        <w:t xml:space="preserve"> </w:t>
      </w:r>
      <w:proofErr w:type="spellStart"/>
      <w:r>
        <w:t>rezilta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dwe</w:t>
      </w:r>
      <w:proofErr w:type="spellEnd"/>
      <w:r>
        <w:rPr>
          <w:spacing w:val="1"/>
        </w:rPr>
        <w:t xml:space="preserve"> </w:t>
      </w:r>
      <w:proofErr w:type="spellStart"/>
      <w:r>
        <w:t>koresponn</w:t>
      </w:r>
      <w:proofErr w:type="spellEnd"/>
      <w:r>
        <w:rPr>
          <w:spacing w:val="-5"/>
        </w:rPr>
        <w:t xml:space="preserve"> </w:t>
      </w:r>
      <w:proofErr w:type="spellStart"/>
      <w:r>
        <w:t>ak</w:t>
      </w:r>
      <w:proofErr w:type="spellEnd"/>
      <w:r>
        <w:rPr>
          <w:spacing w:val="-5"/>
        </w:rPr>
        <w:t xml:space="preserve"> </w:t>
      </w:r>
      <w:proofErr w:type="spellStart"/>
      <w:r>
        <w:t>fòs</w:t>
      </w:r>
      <w:proofErr w:type="spellEnd"/>
      <w:r>
        <w:rPr>
          <w:spacing w:val="-4"/>
        </w:rPr>
        <w:t xml:space="preserve"> </w:t>
      </w:r>
      <w:proofErr w:type="spellStart"/>
      <w:r>
        <w:t>ou</w:t>
      </w:r>
      <w:proofErr w:type="spellEnd"/>
      <w:r>
        <w:t xml:space="preserve">, </w:t>
      </w:r>
      <w:proofErr w:type="spellStart"/>
      <w:r>
        <w:t>resous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priyorite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enkyetid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konpetans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kapasite</w:t>
      </w:r>
      <w:proofErr w:type="spellEnd"/>
      <w:r>
        <w:t xml:space="preserve"> </w:t>
      </w:r>
      <w:proofErr w:type="spellStart"/>
      <w:r>
        <w:t>ak</w:t>
      </w:r>
      <w:proofErr w:type="spellEnd"/>
      <w:r>
        <w:rPr>
          <w:spacing w:val="-4"/>
        </w:rPr>
        <w:t xml:space="preserve"> </w:t>
      </w:r>
      <w:proofErr w:type="spellStart"/>
      <w:r>
        <w:t>enterè</w:t>
      </w:r>
      <w:proofErr w:type="spellEnd"/>
      <w:r>
        <w:rPr>
          <w:spacing w:val="-53"/>
        </w:rPr>
        <w:t xml:space="preserve"> </w:t>
      </w:r>
      <w:proofErr w:type="spellStart"/>
      <w:r>
        <w:t>patikilye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  <w:proofErr w:type="spellStart"/>
      <w:r>
        <w:t>Tanpri</w:t>
      </w:r>
      <w:proofErr w:type="spellEnd"/>
      <w:r>
        <w:t xml:space="preserve"> </w:t>
      </w:r>
      <w:proofErr w:type="spellStart"/>
      <w:r>
        <w:t>poze</w:t>
      </w:r>
      <w:proofErr w:type="spellEnd"/>
      <w:r>
        <w:t xml:space="preserve"> </w:t>
      </w:r>
      <w:proofErr w:type="spellStart"/>
      <w:r>
        <w:t>kesyon</w:t>
      </w:r>
      <w:proofErr w:type="spellEnd"/>
      <w:r>
        <w:t xml:space="preserve"> pandan w ap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konseye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w</w:t>
      </w:r>
      <w:r>
        <w:rPr>
          <w:spacing w:val="1"/>
        </w:rPr>
        <w:t xml:space="preserve"> </w:t>
      </w:r>
      <w:proofErr w:type="spellStart"/>
      <w:r>
        <w:t>konprann</w:t>
      </w:r>
      <w:proofErr w:type="spellEnd"/>
      <w:r>
        <w:rPr>
          <w:spacing w:val="-3"/>
        </w:rPr>
        <w:t xml:space="preserve"> </w:t>
      </w:r>
      <w:proofErr w:type="spellStart"/>
      <w:r>
        <w:t>chak</w:t>
      </w:r>
      <w:proofErr w:type="spellEnd"/>
      <w:r>
        <w:rPr>
          <w:spacing w:val="4"/>
        </w:rPr>
        <w:t xml:space="preserve"> </w:t>
      </w:r>
      <w:proofErr w:type="spellStart"/>
      <w:r>
        <w:t>opsyon</w:t>
      </w:r>
      <w:proofErr w:type="spellEnd"/>
      <w:r>
        <w:rPr>
          <w:spacing w:val="-2"/>
        </w:rPr>
        <w:t xml:space="preserve"> </w:t>
      </w:r>
      <w:r>
        <w:t>ki</w:t>
      </w:r>
      <w:r>
        <w:rPr>
          <w:spacing w:val="-1"/>
        </w:rPr>
        <w:t xml:space="preserve"> </w:t>
      </w:r>
      <w:proofErr w:type="spellStart"/>
      <w:r>
        <w:t>disponib</w:t>
      </w:r>
      <w:proofErr w:type="spellEnd"/>
      <w:r>
        <w:t>.</w:t>
      </w:r>
    </w:p>
    <w:p w14:paraId="7A4FAA2E" w14:textId="77777777" w:rsidR="00394A93" w:rsidRPr="00394A93" w:rsidRDefault="00394A93" w:rsidP="00394A93">
      <w:pPr>
        <w:pStyle w:val="LargePrintText"/>
        <w:rPr>
          <w:rFonts w:ascii="Tahoma"/>
          <w:b/>
          <w:sz w:val="18"/>
        </w:rPr>
      </w:pPr>
    </w:p>
    <w:p w14:paraId="5D40B154" w14:textId="77777777" w:rsidR="00394A93" w:rsidRPr="00394A93" w:rsidRDefault="00394A93" w:rsidP="00394A93">
      <w:pPr>
        <w:pStyle w:val="LargePrintText"/>
        <w:rPr>
          <w:b/>
        </w:rPr>
      </w:pPr>
      <w:r w:rsidRPr="00394A93">
        <w:rPr>
          <w:b/>
        </w:rPr>
        <w:t>Si</w:t>
      </w:r>
      <w:r w:rsidRPr="00394A93">
        <w:rPr>
          <w:b/>
          <w:spacing w:val="-3"/>
        </w:rPr>
        <w:t xml:space="preserve"> </w:t>
      </w:r>
      <w:proofErr w:type="spellStart"/>
      <w:r w:rsidRPr="00394A93">
        <w:rPr>
          <w:b/>
        </w:rPr>
        <w:t>Ou</w:t>
      </w:r>
      <w:proofErr w:type="spellEnd"/>
      <w:r w:rsidRPr="00394A93">
        <w:rPr>
          <w:b/>
          <w:spacing w:val="-4"/>
        </w:rPr>
        <w:t xml:space="preserve"> </w:t>
      </w:r>
      <w:r w:rsidRPr="00394A93">
        <w:rPr>
          <w:b/>
        </w:rPr>
        <w:t>Pa</w:t>
      </w:r>
      <w:r w:rsidRPr="00394A93">
        <w:rPr>
          <w:b/>
          <w:spacing w:val="-2"/>
        </w:rPr>
        <w:t xml:space="preserve"> </w:t>
      </w:r>
      <w:proofErr w:type="spellStart"/>
      <w:r w:rsidRPr="00394A93">
        <w:rPr>
          <w:b/>
        </w:rPr>
        <w:t>Dakò</w:t>
      </w:r>
      <w:proofErr w:type="spellEnd"/>
      <w:r w:rsidRPr="00394A93">
        <w:rPr>
          <w:b/>
          <w:spacing w:val="1"/>
        </w:rPr>
        <w:t xml:space="preserve"> </w:t>
      </w:r>
      <w:proofErr w:type="spellStart"/>
      <w:r w:rsidRPr="00394A93">
        <w:rPr>
          <w:b/>
        </w:rPr>
        <w:t>ak</w:t>
      </w:r>
      <w:proofErr w:type="spellEnd"/>
      <w:r w:rsidRPr="00394A93">
        <w:rPr>
          <w:b/>
          <w:spacing w:val="-3"/>
        </w:rPr>
        <w:t xml:space="preserve"> </w:t>
      </w:r>
      <w:r w:rsidRPr="00394A93">
        <w:rPr>
          <w:b/>
        </w:rPr>
        <w:t>yon</w:t>
      </w:r>
      <w:r w:rsidRPr="00394A93">
        <w:rPr>
          <w:b/>
          <w:spacing w:val="-3"/>
        </w:rPr>
        <w:t xml:space="preserve"> </w:t>
      </w:r>
      <w:proofErr w:type="spellStart"/>
      <w:r w:rsidRPr="00394A93">
        <w:rPr>
          <w:b/>
        </w:rPr>
        <w:t>Desizyon</w:t>
      </w:r>
      <w:proofErr w:type="spellEnd"/>
    </w:p>
    <w:p w14:paraId="15DFBEDB" w14:textId="77777777" w:rsidR="00394A93" w:rsidRDefault="00394A93" w:rsidP="00394A93">
      <w:pPr>
        <w:pStyle w:val="LargePrintText"/>
      </w:pPr>
      <w:proofErr w:type="spellStart"/>
      <w:r>
        <w:t>Kèk</w:t>
      </w:r>
      <w:proofErr w:type="spellEnd"/>
      <w:r>
        <w:t xml:space="preserve"> </w:t>
      </w:r>
      <w:proofErr w:type="spellStart"/>
      <w:r>
        <w:t>fwa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gen yon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VR,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konseye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epi</w:t>
      </w:r>
      <w:r>
        <w:rPr>
          <w:spacing w:val="-53"/>
        </w:rPr>
        <w:t xml:space="preserve"> </w:t>
      </w:r>
      <w:proofErr w:type="spellStart"/>
      <w:r>
        <w:t>ou</w:t>
      </w:r>
      <w:proofErr w:type="spellEnd"/>
      <w:r>
        <w:rPr>
          <w:spacing w:val="-4"/>
        </w:rPr>
        <w:t xml:space="preserve"> </w:t>
      </w:r>
      <w:proofErr w:type="spellStart"/>
      <w:r>
        <w:t>kapab</w:t>
      </w:r>
      <w:proofErr w:type="spellEnd"/>
      <w:r>
        <w:rPr>
          <w:spacing w:val="-3"/>
        </w:rPr>
        <w:t xml:space="preserve"> </w:t>
      </w:r>
      <w:r>
        <w:t>pa</w:t>
      </w:r>
      <w:r>
        <w:rPr>
          <w:spacing w:val="1"/>
        </w:rPr>
        <w:t xml:space="preserve"> </w:t>
      </w:r>
      <w:proofErr w:type="spellStart"/>
      <w:r>
        <w:t>dakò</w:t>
      </w:r>
      <w:proofErr w:type="spellEnd"/>
      <w:r>
        <w:rPr>
          <w:spacing w:val="-3"/>
        </w:rPr>
        <w:t xml:space="preserve"> </w:t>
      </w:r>
      <w:proofErr w:type="spellStart"/>
      <w:r>
        <w:t>ak</w:t>
      </w:r>
      <w:proofErr w:type="spellEnd"/>
      <w:r>
        <w:rPr>
          <w:spacing w:val="2"/>
        </w:rPr>
        <w:t xml:space="preserve"> </w:t>
      </w:r>
      <w:proofErr w:type="spellStart"/>
      <w:r>
        <w:t>yo</w:t>
      </w:r>
      <w:proofErr w:type="spellEnd"/>
      <w:r>
        <w:t>.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proofErr w:type="spellStart"/>
      <w:r>
        <w:t>sa</w:t>
      </w:r>
      <w:proofErr w:type="spellEnd"/>
      <w:r>
        <w:rPr>
          <w:spacing w:val="-4"/>
        </w:rPr>
        <w:t xml:space="preserve"> </w:t>
      </w:r>
      <w:r>
        <w:t>rive</w:t>
      </w:r>
      <w:r>
        <w:rPr>
          <w:spacing w:val="2"/>
        </w:rPr>
        <w:t xml:space="preserve"> </w:t>
      </w:r>
      <w:proofErr w:type="spellStart"/>
      <w:r>
        <w:t>oswa</w:t>
      </w:r>
      <w:proofErr w:type="spellEnd"/>
      <w:r>
        <w:rPr>
          <w:spacing w:val="-4"/>
        </w:rPr>
        <w:t xml:space="preserve"> </w:t>
      </w:r>
      <w:proofErr w:type="spellStart"/>
      <w:r>
        <w:t>si</w:t>
      </w:r>
      <w:proofErr w:type="spellEnd"/>
      <w:r>
        <w:rPr>
          <w:spacing w:val="-1"/>
        </w:rPr>
        <w:t xml:space="preserve"> </w:t>
      </w:r>
      <w:proofErr w:type="spellStart"/>
      <w:r>
        <w:t>ou</w:t>
      </w:r>
      <w:proofErr w:type="spellEnd"/>
      <w:r>
        <w:rPr>
          <w:spacing w:val="-3"/>
        </w:rPr>
        <w:t xml:space="preserve"> </w:t>
      </w:r>
      <w:r>
        <w:t>gen</w:t>
      </w:r>
      <w:r>
        <w:rPr>
          <w:spacing w:val="1"/>
        </w:rPr>
        <w:t xml:space="preserve"> </w:t>
      </w:r>
      <w:proofErr w:type="spellStart"/>
      <w:r>
        <w:t>enkyetid</w:t>
      </w:r>
      <w:proofErr w:type="spellEnd"/>
      <w:r>
        <w:rPr>
          <w:spacing w:val="-2"/>
        </w:rPr>
        <w:t xml:space="preserve"> </w:t>
      </w:r>
      <w:proofErr w:type="spellStart"/>
      <w:r>
        <w:t>oswa</w:t>
      </w:r>
      <w:proofErr w:type="spellEnd"/>
      <w:r>
        <w:rPr>
          <w:spacing w:val="-4"/>
        </w:rPr>
        <w:t xml:space="preserve"> </w:t>
      </w:r>
      <w:proofErr w:type="spellStart"/>
      <w:r>
        <w:t>kesyon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lis</w:t>
      </w:r>
      <w:proofErr w:type="spellEnd"/>
      <w:r>
        <w:rPr>
          <w:spacing w:val="-53"/>
        </w:rPr>
        <w:t xml:space="preserve"> </w:t>
      </w:r>
      <w:proofErr w:type="spellStart"/>
      <w:r>
        <w:t>moun</w:t>
      </w:r>
      <w:proofErr w:type="spellEnd"/>
      <w:r>
        <w:rPr>
          <w:spacing w:val="-3"/>
        </w:rPr>
        <w:t xml:space="preserve"> </w:t>
      </w:r>
      <w:proofErr w:type="spellStart"/>
      <w:r>
        <w:t>sa</w:t>
      </w:r>
      <w:proofErr w:type="spellEnd"/>
      <w:r>
        <w:rPr>
          <w:spacing w:val="3"/>
        </w:rPr>
        <w:t xml:space="preserve"> </w:t>
      </w:r>
      <w:proofErr w:type="spellStart"/>
      <w:r>
        <w:t>yo</w:t>
      </w:r>
      <w:proofErr w:type="spellEnd"/>
      <w:r>
        <w:rPr>
          <w:spacing w:val="-2"/>
        </w:rPr>
        <w:t xml:space="preserve"> </w:t>
      </w:r>
      <w:proofErr w:type="spellStart"/>
      <w:r>
        <w:t>prè</w:t>
      </w:r>
      <w:proofErr w:type="spellEnd"/>
      <w:r>
        <w:rPr>
          <w:spacing w:val="-2"/>
        </w:rPr>
        <w:t xml:space="preserve"> </w:t>
      </w:r>
      <w:proofErr w:type="spellStart"/>
      <w:r>
        <w:t>pou</w:t>
      </w:r>
      <w:proofErr w:type="spellEnd"/>
      <w:r>
        <w:rPr>
          <w:spacing w:val="-2"/>
        </w:rPr>
        <w:t xml:space="preserve"> </w:t>
      </w:r>
      <w:proofErr w:type="spellStart"/>
      <w:r>
        <w:t>ede</w:t>
      </w:r>
      <w:proofErr w:type="spellEnd"/>
      <w:r>
        <w:rPr>
          <w:spacing w:val="3"/>
        </w:rPr>
        <w:t xml:space="preserve"> </w:t>
      </w:r>
      <w:r>
        <w:t>w.</w:t>
      </w:r>
    </w:p>
    <w:p w14:paraId="43A99B25" w14:textId="77777777" w:rsidR="00394A93" w:rsidRPr="00394A93" w:rsidRDefault="00394A93" w:rsidP="00394A93">
      <w:pPr>
        <w:pStyle w:val="LargePrintText"/>
        <w:rPr>
          <w:b/>
        </w:rPr>
      </w:pPr>
      <w:proofErr w:type="spellStart"/>
      <w:r w:rsidRPr="00394A93">
        <w:rPr>
          <w:b/>
        </w:rPr>
        <w:t>Sipèvizè</w:t>
      </w:r>
      <w:proofErr w:type="spellEnd"/>
      <w:r w:rsidRPr="00394A93">
        <w:rPr>
          <w:b/>
          <w:spacing w:val="-4"/>
        </w:rPr>
        <w:t xml:space="preserve"> </w:t>
      </w:r>
      <w:proofErr w:type="spellStart"/>
      <w:r w:rsidRPr="00394A93">
        <w:rPr>
          <w:b/>
        </w:rPr>
        <w:t>Konseye</w:t>
      </w:r>
      <w:proofErr w:type="spellEnd"/>
      <w:r w:rsidRPr="00394A93">
        <w:rPr>
          <w:b/>
          <w:spacing w:val="-3"/>
        </w:rPr>
        <w:t xml:space="preserve"> </w:t>
      </w:r>
      <w:proofErr w:type="spellStart"/>
      <w:r w:rsidRPr="00394A93">
        <w:rPr>
          <w:b/>
        </w:rPr>
        <w:t>Ou</w:t>
      </w:r>
      <w:proofErr w:type="spellEnd"/>
      <w:r w:rsidRPr="00394A93">
        <w:rPr>
          <w:b/>
          <w:spacing w:val="-4"/>
        </w:rPr>
        <w:t xml:space="preserve"> </w:t>
      </w:r>
      <w:r w:rsidRPr="00394A93">
        <w:rPr>
          <w:b/>
        </w:rPr>
        <w:t>a</w:t>
      </w:r>
    </w:p>
    <w:p w14:paraId="5CB1AE23" w14:textId="77777777" w:rsidR="00394A93" w:rsidRDefault="00394A93" w:rsidP="00394A93">
      <w:pPr>
        <w:pStyle w:val="LargePrintText"/>
      </w:pPr>
      <w:r>
        <w:t>Si</w:t>
      </w:r>
      <w:r>
        <w:rPr>
          <w:spacing w:val="-2"/>
        </w:rPr>
        <w:t xml:space="preserve"> </w:t>
      </w:r>
      <w:proofErr w:type="spellStart"/>
      <w:r>
        <w:t>ou</w:t>
      </w:r>
      <w:proofErr w:type="spellEnd"/>
      <w:r>
        <w:rPr>
          <w:spacing w:val="-4"/>
        </w:rPr>
        <w:t xml:space="preserve"> </w:t>
      </w:r>
      <w:r>
        <w:t>gen</w:t>
      </w:r>
      <w:r>
        <w:rPr>
          <w:spacing w:val="-3"/>
        </w:rPr>
        <w:t xml:space="preserve"> </w:t>
      </w:r>
      <w:proofErr w:type="spellStart"/>
      <w:r>
        <w:t>nenpòt</w:t>
      </w:r>
      <w:proofErr w:type="spellEnd"/>
      <w:r>
        <w:rPr>
          <w:spacing w:val="2"/>
        </w:rPr>
        <w:t xml:space="preserve"> </w:t>
      </w:r>
      <w:proofErr w:type="spellStart"/>
      <w:r>
        <w:t>pwoblèm</w:t>
      </w:r>
      <w:proofErr w:type="spellEnd"/>
      <w:r>
        <w:rPr>
          <w:spacing w:val="-3"/>
        </w:rPr>
        <w:t xml:space="preserve"> </w:t>
      </w:r>
      <w:proofErr w:type="spellStart"/>
      <w:r>
        <w:t>ak</w:t>
      </w:r>
      <w:proofErr w:type="spellEnd"/>
      <w:r>
        <w:rPr>
          <w:spacing w:val="-3"/>
        </w:rPr>
        <w:t xml:space="preserve"> </w:t>
      </w:r>
      <w:proofErr w:type="spellStart"/>
      <w:r>
        <w:t>pwosesis</w:t>
      </w:r>
      <w:proofErr w:type="spellEnd"/>
      <w:r>
        <w:rPr>
          <w:spacing w:val="-2"/>
        </w:rPr>
        <w:t xml:space="preserve"> </w:t>
      </w:r>
      <w:r>
        <w:t>VR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epi</w:t>
      </w:r>
      <w:r>
        <w:rPr>
          <w:spacing w:val="-1"/>
        </w:rPr>
        <w:t xml:space="preserve"> </w:t>
      </w:r>
      <w:proofErr w:type="spellStart"/>
      <w:r>
        <w:t>konseye</w:t>
      </w:r>
      <w:proofErr w:type="spellEnd"/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</w:t>
      </w:r>
      <w:r>
        <w:rPr>
          <w:spacing w:val="-3"/>
        </w:rPr>
        <w:t xml:space="preserve"> </w:t>
      </w:r>
      <w:proofErr w:type="spellStart"/>
      <w:r>
        <w:t>kapab</w:t>
      </w:r>
      <w:proofErr w:type="spellEnd"/>
      <w:r>
        <w:rPr>
          <w:spacing w:val="1"/>
        </w:rPr>
        <w:t xml:space="preserve"> </w:t>
      </w:r>
      <w:proofErr w:type="spellStart"/>
      <w:r>
        <w:t>ede</w:t>
      </w:r>
      <w:proofErr w:type="spellEnd"/>
      <w:r>
        <w:rPr>
          <w:spacing w:val="-53"/>
        </w:rPr>
        <w:t xml:space="preserve"> </w:t>
      </w:r>
      <w:r>
        <w:t>w</w:t>
      </w:r>
      <w:r>
        <w:rPr>
          <w:spacing w:val="-2"/>
        </w:rPr>
        <w:t xml:space="preserve"> </w:t>
      </w:r>
      <w:proofErr w:type="spellStart"/>
      <w:r>
        <w:t>ak</w:t>
      </w:r>
      <w:proofErr w:type="spellEnd"/>
      <w:r>
        <w:rPr>
          <w:spacing w:val="-2"/>
        </w:rPr>
        <w:t xml:space="preserve"> </w:t>
      </w:r>
      <w:proofErr w:type="spellStart"/>
      <w:r>
        <w:t>sa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ou</w:t>
      </w:r>
      <w:proofErr w:type="spellEnd"/>
      <w:r>
        <w:rPr>
          <w:spacing w:val="-3"/>
        </w:rPr>
        <w:t xml:space="preserve"> </w:t>
      </w:r>
      <w:proofErr w:type="spellStart"/>
      <w:r>
        <w:t>kapab</w:t>
      </w:r>
      <w:proofErr w:type="spellEnd"/>
      <w:r>
        <w:rPr>
          <w:spacing w:val="1"/>
        </w:rPr>
        <w:t xml:space="preserve"> </w:t>
      </w:r>
      <w:proofErr w:type="spellStart"/>
      <w:r>
        <w:t>kontakte</w:t>
      </w:r>
      <w:proofErr w:type="spellEnd"/>
      <w:r>
        <w:rPr>
          <w:spacing w:val="-3"/>
        </w:rPr>
        <w:t xml:space="preserve"> </w:t>
      </w:r>
      <w:proofErr w:type="spellStart"/>
      <w:r>
        <w:t>sipèvizè</w:t>
      </w:r>
      <w:proofErr w:type="spellEnd"/>
      <w:r>
        <w:rPr>
          <w:spacing w:val="-3"/>
        </w:rPr>
        <w:t xml:space="preserve"> </w:t>
      </w:r>
      <w:proofErr w:type="spellStart"/>
      <w:r>
        <w:t>konseye</w:t>
      </w:r>
      <w:proofErr w:type="spellEnd"/>
      <w:r>
        <w:rPr>
          <w:spacing w:val="2"/>
        </w:rPr>
        <w:t xml:space="preserve"> </w:t>
      </w:r>
      <w:proofErr w:type="spellStart"/>
      <w:r>
        <w:t>ou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nenpòt</w:t>
      </w:r>
      <w:proofErr w:type="spellEnd"/>
      <w:r>
        <w:rPr>
          <w:spacing w:val="3"/>
        </w:rPr>
        <w:t xml:space="preserve"> </w:t>
      </w:r>
      <w:proofErr w:type="spellStart"/>
      <w:r>
        <w:t>lè</w:t>
      </w:r>
      <w:proofErr w:type="spellEnd"/>
      <w:r>
        <w:rPr>
          <w:spacing w:val="-3"/>
        </w:rPr>
        <w:t xml:space="preserve"> </w:t>
      </w:r>
      <w:proofErr w:type="spellStart"/>
      <w:r>
        <w:t>pou</w:t>
      </w:r>
      <w:proofErr w:type="spellEnd"/>
      <w:r>
        <w:rPr>
          <w:spacing w:val="-4"/>
        </w:rPr>
        <w:t xml:space="preserve"> </w:t>
      </w:r>
      <w:r>
        <w:t>l</w:t>
      </w:r>
      <w:r>
        <w:rPr>
          <w:spacing w:val="-2"/>
        </w:rPr>
        <w:t xml:space="preserve"> </w:t>
      </w:r>
      <w:proofErr w:type="spellStart"/>
      <w:r>
        <w:t>ede</w:t>
      </w:r>
      <w:proofErr w:type="spellEnd"/>
      <w:r>
        <w:rPr>
          <w:spacing w:val="-3"/>
        </w:rPr>
        <w:t xml:space="preserve"> </w:t>
      </w:r>
      <w:r>
        <w:t>w.</w:t>
      </w:r>
    </w:p>
    <w:p w14:paraId="27724A6F" w14:textId="77777777" w:rsidR="00394A93" w:rsidRPr="00394A93" w:rsidRDefault="00394A93" w:rsidP="00394A93">
      <w:pPr>
        <w:pStyle w:val="LargePrintText"/>
        <w:rPr>
          <w:b/>
        </w:rPr>
      </w:pPr>
      <w:proofErr w:type="spellStart"/>
      <w:r w:rsidRPr="00394A93">
        <w:rPr>
          <w:b/>
        </w:rPr>
        <w:t>Biwo</w:t>
      </w:r>
      <w:proofErr w:type="spellEnd"/>
      <w:r w:rsidRPr="00394A93">
        <w:rPr>
          <w:b/>
          <w:spacing w:val="-5"/>
        </w:rPr>
        <w:t xml:space="preserve"> </w:t>
      </w:r>
      <w:proofErr w:type="spellStart"/>
      <w:r w:rsidRPr="00394A93">
        <w:rPr>
          <w:b/>
        </w:rPr>
        <w:t>Medyatè</w:t>
      </w:r>
      <w:proofErr w:type="spellEnd"/>
      <w:r w:rsidRPr="00394A93">
        <w:rPr>
          <w:b/>
          <w:spacing w:val="-3"/>
        </w:rPr>
        <w:t xml:space="preserve"> </w:t>
      </w:r>
      <w:r w:rsidRPr="00394A93">
        <w:rPr>
          <w:b/>
        </w:rPr>
        <w:t>VR</w:t>
      </w:r>
      <w:r w:rsidRPr="00394A93">
        <w:rPr>
          <w:b/>
          <w:spacing w:val="-1"/>
        </w:rPr>
        <w:t xml:space="preserve"> </w:t>
      </w:r>
      <w:r w:rsidRPr="00394A93">
        <w:rPr>
          <w:b/>
        </w:rPr>
        <w:t>la</w:t>
      </w:r>
    </w:p>
    <w:p w14:paraId="669E565E" w14:textId="77777777" w:rsidR="002F4196" w:rsidRPr="00A65B56" w:rsidRDefault="002F4196" w:rsidP="002F4196">
      <w:pPr>
        <w:pStyle w:val="LargePrintText"/>
        <w:rPr>
          <w:lang w:val="fr-FR"/>
        </w:rPr>
      </w:pPr>
      <w:proofErr w:type="spellStart"/>
      <w:r w:rsidRPr="00A65B56">
        <w:rPr>
          <w:lang w:val="fr-FR"/>
        </w:rPr>
        <w:t>Biwo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Medyatè</w:t>
      </w:r>
      <w:proofErr w:type="spellEnd"/>
      <w:r w:rsidRPr="00A65B56">
        <w:rPr>
          <w:lang w:val="fr-FR"/>
        </w:rPr>
        <w:t xml:space="preserve"> VR la </w:t>
      </w:r>
      <w:proofErr w:type="spellStart"/>
      <w:r w:rsidRPr="00A65B56">
        <w:rPr>
          <w:lang w:val="fr-FR"/>
        </w:rPr>
        <w:t>fè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pati</w:t>
      </w:r>
      <w:proofErr w:type="spellEnd"/>
      <w:r w:rsidRPr="00A65B56">
        <w:rPr>
          <w:lang w:val="fr-FR"/>
        </w:rPr>
        <w:t xml:space="preserve"> VR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lang w:val="fr-FR"/>
        </w:rPr>
        <w:t xml:space="preserve"> bay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lang w:val="fr-FR"/>
        </w:rPr>
        <w:t xml:space="preserve"> san </w:t>
      </w:r>
      <w:proofErr w:type="spellStart"/>
      <w:r w:rsidRPr="00A65B56">
        <w:rPr>
          <w:lang w:val="fr-FR"/>
        </w:rPr>
        <w:t>fòs</w:t>
      </w:r>
      <w:proofErr w:type="spellEnd"/>
      <w:r w:rsidRPr="00A65B56">
        <w:rPr>
          <w:lang w:val="fr-FR"/>
        </w:rPr>
        <w:t xml:space="preserve"> kote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spacing w:val="1"/>
          <w:lang w:val="fr-FR"/>
        </w:rPr>
        <w:t xml:space="preserve"> </w:t>
      </w:r>
      <w:proofErr w:type="spellStart"/>
      <w:r w:rsidRPr="00A65B56">
        <w:rPr>
          <w:lang w:val="fr-FR"/>
        </w:rPr>
        <w:t>disponib</w:t>
      </w:r>
      <w:proofErr w:type="spellEnd"/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nenpòt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moun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kesyon</w:t>
      </w:r>
      <w:proofErr w:type="spellEnd"/>
      <w:r w:rsidRPr="00A65B56">
        <w:rPr>
          <w:lang w:val="fr-FR"/>
        </w:rPr>
        <w:t>,</w:t>
      </w:r>
      <w:r w:rsidRPr="00A65B56">
        <w:rPr>
          <w:spacing w:val="-6"/>
          <w:lang w:val="fr-FR"/>
        </w:rPr>
        <w:t xml:space="preserve"> </w:t>
      </w:r>
      <w:proofErr w:type="spellStart"/>
      <w:proofErr w:type="gramStart"/>
      <w:r w:rsidRPr="00A65B56">
        <w:rPr>
          <w:lang w:val="fr-FR"/>
        </w:rPr>
        <w:t>enkyetid</w:t>
      </w:r>
      <w:proofErr w:type="spellEnd"/>
      <w:r w:rsidRPr="00A65B56">
        <w:rPr>
          <w:lang w:val="fr-FR"/>
        </w:rPr>
        <w:t xml:space="preserve"> </w:t>
      </w:r>
      <w:r w:rsidRPr="00A65B56">
        <w:rPr>
          <w:spacing w:val="-52"/>
          <w:lang w:val="fr-FR"/>
        </w:rPr>
        <w:t xml:space="preserve"> </w:t>
      </w:r>
      <w:proofErr w:type="spellStart"/>
      <w:r w:rsidRPr="00A65B56">
        <w:rPr>
          <w:lang w:val="fr-FR"/>
        </w:rPr>
        <w:t>oswa</w:t>
      </w:r>
      <w:proofErr w:type="spellEnd"/>
      <w:proofErr w:type="gram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lang w:val="fr-FR"/>
        </w:rPr>
        <w:t xml:space="preserve"> panse yo </w:t>
      </w:r>
      <w:proofErr w:type="spellStart"/>
      <w:r w:rsidRPr="00A65B56">
        <w:rPr>
          <w:lang w:val="fr-FR"/>
        </w:rPr>
        <w:t>pa</w:t>
      </w:r>
      <w:proofErr w:type="spellEnd"/>
      <w:r w:rsidRPr="00A65B56">
        <w:rPr>
          <w:lang w:val="fr-FR"/>
        </w:rPr>
        <w:t xml:space="preserve"> t </w:t>
      </w:r>
      <w:proofErr w:type="spellStart"/>
      <w:r w:rsidRPr="00A65B56">
        <w:rPr>
          <w:lang w:val="fr-FR"/>
        </w:rPr>
        <w:t>jwenn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lang w:val="fr-FR"/>
        </w:rPr>
        <w:t xml:space="preserve"> yo te </w:t>
      </w:r>
      <w:proofErr w:type="spellStart"/>
      <w:r w:rsidRPr="00A65B56">
        <w:rPr>
          <w:lang w:val="fr-FR"/>
        </w:rPr>
        <w:t>atann</w:t>
      </w:r>
      <w:proofErr w:type="spellEnd"/>
      <w:r w:rsidRPr="00A65B56">
        <w:rPr>
          <w:lang w:val="fr-FR"/>
        </w:rPr>
        <w:t xml:space="preserve"> nan.</w:t>
      </w:r>
      <w:r w:rsidRPr="00A65B56">
        <w:rPr>
          <w:spacing w:val="1"/>
          <w:lang w:val="fr-FR"/>
        </w:rPr>
        <w:t xml:space="preserve"> </w:t>
      </w:r>
      <w:proofErr w:type="spellStart"/>
      <w:r w:rsidRPr="00A65B56">
        <w:rPr>
          <w:lang w:val="fr-FR"/>
        </w:rPr>
        <w:t>Medyatè</w:t>
      </w:r>
      <w:proofErr w:type="spellEnd"/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a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koute</w:t>
      </w:r>
      <w:proofErr w:type="spellEnd"/>
      <w:r w:rsidRPr="00A65B56">
        <w:rPr>
          <w:spacing w:val="-2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epi</w:t>
      </w:r>
      <w:proofErr w:type="spellEnd"/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li</w:t>
      </w:r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ede</w:t>
      </w:r>
      <w:proofErr w:type="spellEnd"/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rezoud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plent</w:t>
      </w:r>
      <w:proofErr w:type="spellEnd"/>
      <w:r w:rsidRPr="00A65B56">
        <w:rPr>
          <w:lang w:val="fr-FR"/>
        </w:rPr>
        <w:t>.</w:t>
      </w:r>
    </w:p>
    <w:p w14:paraId="63645061" w14:textId="77777777" w:rsidR="00394A93" w:rsidRDefault="002F4196" w:rsidP="002F4196">
      <w:pPr>
        <w:pStyle w:val="LargePrintText"/>
      </w:pPr>
      <w:proofErr w:type="spellStart"/>
      <w:r w:rsidRPr="00A65B56">
        <w:rPr>
          <w:lang w:val="fr-FR"/>
        </w:rPr>
        <w:t>Fè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apèl</w:t>
      </w:r>
      <w:proofErr w:type="spellEnd"/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gratis</w:t>
      </w:r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nan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866-515-3692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oswa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voye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imèl</w:t>
      </w:r>
      <w:proofErr w:type="spellEnd"/>
      <w:r w:rsidRPr="00A65B56">
        <w:rPr>
          <w:spacing w:val="-52"/>
          <w:lang w:val="fr-FR"/>
        </w:rPr>
        <w:t xml:space="preserve"> </w:t>
      </w:r>
      <w:r w:rsidRPr="00A65B56">
        <w:rPr>
          <w:lang w:val="fr-FR"/>
        </w:rPr>
        <w:t>nan</w:t>
      </w:r>
      <w:r w:rsidRPr="00A65B56">
        <w:rPr>
          <w:spacing w:val="-3"/>
          <w:lang w:val="fr-FR"/>
        </w:rPr>
        <w:t xml:space="preserve"> </w:t>
      </w:r>
      <w:hyperlink r:id="rId12">
        <w:r w:rsidR="00394A93">
          <w:rPr>
            <w:color w:val="0462C1"/>
            <w:u w:val="single" w:color="0462C1"/>
          </w:rPr>
          <w:t>Ombudsman@vr.fldoe.org</w:t>
        </w:r>
        <w:r w:rsidR="00394A93">
          <w:t>.</w:t>
        </w:r>
      </w:hyperlink>
    </w:p>
    <w:p w14:paraId="1A6C7939" w14:textId="77777777" w:rsidR="00394A93" w:rsidRDefault="00394A93" w:rsidP="00394A93">
      <w:pPr>
        <w:pStyle w:val="LargePrintText"/>
        <w:rPr>
          <w:rFonts w:ascii="Tahoma"/>
          <w:sz w:val="18"/>
        </w:rPr>
      </w:pPr>
    </w:p>
    <w:p w14:paraId="4E734D55" w14:textId="77777777" w:rsidR="00394A93" w:rsidRPr="00394A93" w:rsidRDefault="00394A93" w:rsidP="00394A93">
      <w:pPr>
        <w:pStyle w:val="LargePrintText"/>
        <w:rPr>
          <w:b/>
        </w:rPr>
      </w:pPr>
      <w:proofErr w:type="spellStart"/>
      <w:r w:rsidRPr="00394A93">
        <w:rPr>
          <w:b/>
        </w:rPr>
        <w:t>Pwogram</w:t>
      </w:r>
      <w:proofErr w:type="spellEnd"/>
      <w:r w:rsidRPr="00394A93">
        <w:rPr>
          <w:b/>
          <w:spacing w:val="1"/>
        </w:rPr>
        <w:t xml:space="preserve"> </w:t>
      </w:r>
      <w:proofErr w:type="spellStart"/>
      <w:r w:rsidRPr="00394A93">
        <w:rPr>
          <w:b/>
        </w:rPr>
        <w:t>Èd</w:t>
      </w:r>
      <w:proofErr w:type="spellEnd"/>
      <w:r w:rsidRPr="00394A93">
        <w:rPr>
          <w:b/>
          <w:spacing w:val="-4"/>
        </w:rPr>
        <w:t xml:space="preserve"> </w:t>
      </w:r>
      <w:proofErr w:type="spellStart"/>
      <w:r w:rsidRPr="00394A93">
        <w:rPr>
          <w:b/>
        </w:rPr>
        <w:t>pou</w:t>
      </w:r>
      <w:proofErr w:type="spellEnd"/>
      <w:r w:rsidRPr="00394A93">
        <w:rPr>
          <w:b/>
          <w:spacing w:val="-4"/>
        </w:rPr>
        <w:t xml:space="preserve"> </w:t>
      </w:r>
      <w:proofErr w:type="spellStart"/>
      <w:r w:rsidRPr="00394A93">
        <w:rPr>
          <w:b/>
        </w:rPr>
        <w:t>Kliyan</w:t>
      </w:r>
      <w:proofErr w:type="spellEnd"/>
      <w:r w:rsidRPr="00394A93">
        <w:rPr>
          <w:b/>
          <w:spacing w:val="-4"/>
        </w:rPr>
        <w:t xml:space="preserve"> </w:t>
      </w:r>
      <w:r w:rsidRPr="00394A93">
        <w:rPr>
          <w:b/>
        </w:rPr>
        <w:t>An</w:t>
      </w:r>
    </w:p>
    <w:p w14:paraId="386A969D" w14:textId="77777777" w:rsidR="002F4196" w:rsidRPr="00A65B56" w:rsidRDefault="002F4196" w:rsidP="002F4196">
      <w:pPr>
        <w:pStyle w:val="LargePrintText"/>
        <w:rPr>
          <w:lang w:val="fr-FR"/>
        </w:rPr>
      </w:pPr>
      <w:r w:rsidRPr="00A65B56">
        <w:rPr>
          <w:lang w:val="fr-FR"/>
        </w:rPr>
        <w:t xml:space="preserve">Client Assistance Program (CAP) an nan </w:t>
      </w:r>
      <w:proofErr w:type="spellStart"/>
      <w:r w:rsidRPr="00A65B56">
        <w:rPr>
          <w:lang w:val="fr-FR"/>
        </w:rPr>
        <w:t>Disability</w:t>
      </w:r>
      <w:proofErr w:type="spellEnd"/>
      <w:r w:rsidRPr="00A65B56">
        <w:rPr>
          <w:spacing w:val="1"/>
          <w:lang w:val="fr-FR"/>
        </w:rPr>
        <w:t xml:space="preserve"> </w:t>
      </w:r>
      <w:proofErr w:type="spellStart"/>
      <w:r w:rsidRPr="00A65B56">
        <w:rPr>
          <w:lang w:val="fr-FR"/>
        </w:rPr>
        <w:t>Rights</w:t>
      </w:r>
      <w:proofErr w:type="spellEnd"/>
      <w:r w:rsidRPr="00A65B56">
        <w:rPr>
          <w:lang w:val="fr-FR"/>
        </w:rPr>
        <w:t xml:space="preserve"> Florida (</w:t>
      </w:r>
      <w:proofErr w:type="spellStart"/>
      <w:r w:rsidRPr="00A65B56">
        <w:rPr>
          <w:lang w:val="fr-FR"/>
        </w:rPr>
        <w:t>Dwa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Moun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Andikap</w:t>
      </w:r>
      <w:proofErr w:type="spellEnd"/>
      <w:r w:rsidRPr="00A65B56">
        <w:rPr>
          <w:lang w:val="fr-FR"/>
        </w:rPr>
        <w:t xml:space="preserve"> nan</w:t>
      </w:r>
      <w:r w:rsidRPr="00A65B56">
        <w:rPr>
          <w:spacing w:val="1"/>
          <w:lang w:val="fr-FR"/>
        </w:rPr>
        <w:t xml:space="preserve"> </w:t>
      </w:r>
      <w:r w:rsidRPr="00A65B56">
        <w:rPr>
          <w:lang w:val="fr-FR"/>
        </w:rPr>
        <w:t xml:space="preserve">Florida) </w:t>
      </w:r>
      <w:proofErr w:type="spellStart"/>
      <w:r w:rsidRPr="00A65B56">
        <w:rPr>
          <w:lang w:val="fr-FR"/>
        </w:rPr>
        <w:t>ede</w:t>
      </w:r>
      <w:proofErr w:type="spellEnd"/>
      <w:r w:rsidRPr="00A65B56">
        <w:rPr>
          <w:lang w:val="fr-FR"/>
        </w:rPr>
        <w:t xml:space="preserve"> ou pou </w:t>
      </w:r>
      <w:proofErr w:type="spellStart"/>
      <w:r w:rsidRPr="00A65B56">
        <w:rPr>
          <w:lang w:val="fr-FR"/>
        </w:rPr>
        <w:t>nenpòt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pwoblèm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konsènan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spacing w:val="-52"/>
          <w:lang w:val="fr-FR"/>
        </w:rPr>
        <w:t xml:space="preserve"> </w:t>
      </w:r>
      <w:r w:rsidRPr="00A65B56">
        <w:rPr>
          <w:lang w:val="fr-FR"/>
        </w:rPr>
        <w:t xml:space="preserve">VR. Ou </w:t>
      </w:r>
      <w:proofErr w:type="spellStart"/>
      <w:r w:rsidRPr="00A65B56">
        <w:rPr>
          <w:lang w:val="fr-FR"/>
        </w:rPr>
        <w:t>kapab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kontakte</w:t>
      </w:r>
      <w:proofErr w:type="spellEnd"/>
      <w:r w:rsidRPr="00A65B56">
        <w:rPr>
          <w:lang w:val="fr-FR"/>
        </w:rPr>
        <w:t xml:space="preserve"> yo </w:t>
      </w:r>
      <w:proofErr w:type="spellStart"/>
      <w:r w:rsidRPr="00A65B56">
        <w:rPr>
          <w:lang w:val="fr-FR"/>
        </w:rPr>
        <w:t>nenpòt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lè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pandan</w:t>
      </w:r>
      <w:proofErr w:type="spellEnd"/>
      <w:r w:rsidRPr="00A65B56">
        <w:rPr>
          <w:lang w:val="fr-FR"/>
        </w:rPr>
        <w:t xml:space="preserve"> w </w:t>
      </w:r>
      <w:proofErr w:type="spellStart"/>
      <w:r w:rsidRPr="00A65B56">
        <w:rPr>
          <w:lang w:val="fr-FR"/>
        </w:rPr>
        <w:t>ap</w:t>
      </w:r>
      <w:proofErr w:type="spellEnd"/>
      <w:r w:rsidRPr="00A65B56">
        <w:rPr>
          <w:spacing w:val="1"/>
          <w:lang w:val="fr-FR"/>
        </w:rPr>
        <w:t xml:space="preserve"> </w:t>
      </w:r>
      <w:proofErr w:type="spellStart"/>
      <w:r w:rsidRPr="00A65B56">
        <w:rPr>
          <w:lang w:val="fr-FR"/>
        </w:rPr>
        <w:t>resevwa</w:t>
      </w:r>
      <w:proofErr w:type="spell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VR.</w:t>
      </w:r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 xml:space="preserve">Voye </w:t>
      </w:r>
      <w:proofErr w:type="spellStart"/>
      <w:r w:rsidRPr="00A65B56">
        <w:rPr>
          <w:lang w:val="fr-FR"/>
        </w:rPr>
        <w:t>kourye</w:t>
      </w:r>
      <w:proofErr w:type="spellEnd"/>
      <w:r w:rsidRPr="00A65B56">
        <w:rPr>
          <w:lang w:val="fr-FR"/>
        </w:rPr>
        <w:t xml:space="preserve"> </w:t>
      </w:r>
      <w:proofErr w:type="gramStart"/>
      <w:r w:rsidRPr="00A65B56">
        <w:rPr>
          <w:lang w:val="fr-FR"/>
        </w:rPr>
        <w:t>nan:</w:t>
      </w:r>
      <w:proofErr w:type="gram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Disability</w:t>
      </w:r>
      <w:proofErr w:type="spell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Rights</w:t>
      </w:r>
      <w:proofErr w:type="spellEnd"/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Florida,</w:t>
      </w:r>
      <w:r w:rsidRPr="00A65B56">
        <w:rPr>
          <w:spacing w:val="-51"/>
          <w:lang w:val="fr-FR"/>
        </w:rPr>
        <w:t xml:space="preserve"> </w:t>
      </w:r>
      <w:r w:rsidRPr="00A65B56">
        <w:rPr>
          <w:lang w:val="fr-FR"/>
        </w:rPr>
        <w:t>2473</w:t>
      </w:r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Care</w:t>
      </w:r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Drive,</w:t>
      </w:r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Suite</w:t>
      </w:r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200,</w:t>
      </w:r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Tallahassee,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FL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32308.</w:t>
      </w:r>
    </w:p>
    <w:p w14:paraId="6C20CB9E" w14:textId="77777777" w:rsidR="00394A93" w:rsidRDefault="00394A93" w:rsidP="00394A93">
      <w:pPr>
        <w:pStyle w:val="LargePrintText"/>
      </w:pPr>
      <w:proofErr w:type="spellStart"/>
      <w:r>
        <w:t>Fè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gratis nan 800-342-0823 </w:t>
      </w:r>
      <w:proofErr w:type="spellStart"/>
      <w:r>
        <w:t>oswa</w:t>
      </w:r>
      <w:proofErr w:type="spellEnd"/>
      <w:r>
        <w:t xml:space="preserve"> 850-488-9071; TDD nan 800-346-</w:t>
      </w:r>
      <w:r>
        <w:rPr>
          <w:spacing w:val="1"/>
        </w:rPr>
        <w:t xml:space="preserve"> </w:t>
      </w:r>
      <w:r>
        <w:t xml:space="preserve">4127.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konsènan</w:t>
      </w:r>
      <w:proofErr w:type="spellEnd"/>
      <w:r>
        <w:t xml:space="preserve"> CAP, ale sou</w:t>
      </w:r>
      <w:r>
        <w:rPr>
          <w:spacing w:val="1"/>
        </w:rPr>
        <w:t xml:space="preserve"> </w:t>
      </w:r>
      <w:hyperlink r:id="rId13">
        <w:r w:rsidRPr="00642946">
          <w:rPr>
            <w:color w:val="0070C0"/>
            <w:u w:val="single"/>
          </w:rPr>
          <w:t>www.DisabilityRightsFlorida.org</w:t>
        </w:r>
      </w:hyperlink>
      <w:r w:rsidR="00642946">
        <w:rPr>
          <w:color w:val="0070C0"/>
          <w:u w:val="single"/>
        </w:rPr>
        <w:t>.</w:t>
      </w:r>
    </w:p>
    <w:p w14:paraId="41304A49" w14:textId="77777777" w:rsidR="00394A93" w:rsidRDefault="00394A93" w:rsidP="00394A93">
      <w:pPr>
        <w:pStyle w:val="LargePrintText"/>
        <w:rPr>
          <w:rFonts w:ascii="Tahoma"/>
          <w:sz w:val="19"/>
        </w:rPr>
      </w:pPr>
    </w:p>
    <w:p w14:paraId="749E9CEC" w14:textId="77777777" w:rsidR="00394A93" w:rsidRDefault="00394A93" w:rsidP="00394A93">
      <w:pPr>
        <w:pStyle w:val="LargePrintText"/>
        <w:rPr>
          <w:b/>
        </w:rPr>
      </w:pPr>
      <w:r w:rsidRPr="00107762">
        <w:rPr>
          <w:b/>
        </w:rPr>
        <w:t>Mete</w:t>
      </w:r>
      <w:r w:rsidRPr="00107762">
        <w:rPr>
          <w:b/>
          <w:spacing w:val="-4"/>
        </w:rPr>
        <w:t xml:space="preserve"> </w:t>
      </w:r>
      <w:r w:rsidRPr="00107762">
        <w:rPr>
          <w:b/>
        </w:rPr>
        <w:t>liv</w:t>
      </w:r>
      <w:r w:rsidRPr="00107762">
        <w:rPr>
          <w:b/>
          <w:spacing w:val="-4"/>
        </w:rPr>
        <w:t xml:space="preserve"> </w:t>
      </w:r>
      <w:proofErr w:type="spellStart"/>
      <w:r w:rsidRPr="00107762">
        <w:rPr>
          <w:b/>
        </w:rPr>
        <w:t>sa</w:t>
      </w:r>
      <w:proofErr w:type="spellEnd"/>
      <w:r w:rsidRPr="00107762">
        <w:rPr>
          <w:b/>
          <w:spacing w:val="1"/>
        </w:rPr>
        <w:t xml:space="preserve"> </w:t>
      </w:r>
      <w:r w:rsidRPr="00107762">
        <w:rPr>
          <w:b/>
        </w:rPr>
        <w:t>a</w:t>
      </w:r>
      <w:r w:rsidRPr="00107762">
        <w:rPr>
          <w:b/>
          <w:spacing w:val="-4"/>
        </w:rPr>
        <w:t xml:space="preserve"> </w:t>
      </w:r>
      <w:r w:rsidRPr="00107762">
        <w:rPr>
          <w:b/>
        </w:rPr>
        <w:t>sou</w:t>
      </w:r>
      <w:r w:rsidRPr="00107762">
        <w:rPr>
          <w:b/>
          <w:spacing w:val="-5"/>
        </w:rPr>
        <w:t xml:space="preserve"> </w:t>
      </w:r>
      <w:r w:rsidRPr="00107762">
        <w:rPr>
          <w:b/>
        </w:rPr>
        <w:t xml:space="preserve">men </w:t>
      </w:r>
      <w:proofErr w:type="spellStart"/>
      <w:r w:rsidRPr="00107762">
        <w:rPr>
          <w:b/>
        </w:rPr>
        <w:t>pou</w:t>
      </w:r>
      <w:proofErr w:type="spellEnd"/>
      <w:r w:rsidRPr="00107762">
        <w:rPr>
          <w:b/>
          <w:spacing w:val="-4"/>
        </w:rPr>
        <w:t xml:space="preserve"> </w:t>
      </w:r>
      <w:r w:rsidRPr="00107762">
        <w:rPr>
          <w:b/>
        </w:rPr>
        <w:t>w</w:t>
      </w:r>
      <w:r w:rsidRPr="00107762">
        <w:rPr>
          <w:b/>
          <w:spacing w:val="1"/>
        </w:rPr>
        <w:t xml:space="preserve"> </w:t>
      </w:r>
      <w:proofErr w:type="spellStart"/>
      <w:r w:rsidRPr="00107762">
        <w:rPr>
          <w:b/>
        </w:rPr>
        <w:t>kapab</w:t>
      </w:r>
      <w:proofErr w:type="spellEnd"/>
      <w:r w:rsidRPr="00107762">
        <w:rPr>
          <w:b/>
          <w:spacing w:val="-5"/>
        </w:rPr>
        <w:t xml:space="preserve"> </w:t>
      </w:r>
      <w:proofErr w:type="spellStart"/>
      <w:r w:rsidRPr="00107762">
        <w:rPr>
          <w:b/>
        </w:rPr>
        <w:t>fè</w:t>
      </w:r>
      <w:proofErr w:type="spellEnd"/>
      <w:r w:rsidRPr="00107762">
        <w:rPr>
          <w:b/>
          <w:spacing w:val="-4"/>
        </w:rPr>
        <w:t xml:space="preserve"> </w:t>
      </w:r>
      <w:proofErr w:type="spellStart"/>
      <w:r w:rsidRPr="00107762">
        <w:rPr>
          <w:b/>
        </w:rPr>
        <w:t>referans</w:t>
      </w:r>
      <w:proofErr w:type="spellEnd"/>
      <w:r w:rsidRPr="00107762">
        <w:rPr>
          <w:b/>
          <w:spacing w:val="1"/>
        </w:rPr>
        <w:t xml:space="preserve"> </w:t>
      </w:r>
      <w:proofErr w:type="spellStart"/>
      <w:r w:rsidRPr="00107762">
        <w:rPr>
          <w:b/>
        </w:rPr>
        <w:t>avè</w:t>
      </w:r>
      <w:proofErr w:type="spellEnd"/>
      <w:r w:rsidRPr="00107762">
        <w:rPr>
          <w:b/>
          <w:spacing w:val="-4"/>
        </w:rPr>
        <w:t xml:space="preserve"> </w:t>
      </w:r>
      <w:r w:rsidRPr="00107762">
        <w:rPr>
          <w:b/>
        </w:rPr>
        <w:t>l</w:t>
      </w:r>
      <w:r w:rsidRPr="00107762">
        <w:rPr>
          <w:b/>
          <w:spacing w:val="1"/>
        </w:rPr>
        <w:t xml:space="preserve"> </w:t>
      </w:r>
      <w:proofErr w:type="spellStart"/>
      <w:r w:rsidRPr="00107762">
        <w:rPr>
          <w:b/>
        </w:rPr>
        <w:t>nenpòt</w:t>
      </w:r>
      <w:proofErr w:type="spellEnd"/>
      <w:r w:rsidRPr="00107762">
        <w:rPr>
          <w:b/>
          <w:spacing w:val="-4"/>
        </w:rPr>
        <w:t xml:space="preserve"> </w:t>
      </w:r>
      <w:proofErr w:type="spellStart"/>
      <w:r w:rsidRPr="00107762">
        <w:rPr>
          <w:b/>
        </w:rPr>
        <w:t>lè</w:t>
      </w:r>
      <w:proofErr w:type="spellEnd"/>
      <w:r w:rsidRPr="00107762">
        <w:rPr>
          <w:b/>
        </w:rPr>
        <w:t>.</w:t>
      </w:r>
      <w:r w:rsidRPr="00107762">
        <w:rPr>
          <w:b/>
          <w:spacing w:val="2"/>
        </w:rPr>
        <w:t xml:space="preserve"> </w:t>
      </w:r>
      <w:r w:rsidRPr="00107762">
        <w:rPr>
          <w:b/>
        </w:rPr>
        <w:t>Si</w:t>
      </w:r>
      <w:r w:rsidRPr="00107762">
        <w:rPr>
          <w:b/>
          <w:spacing w:val="-3"/>
        </w:rPr>
        <w:t xml:space="preserve"> </w:t>
      </w:r>
      <w:proofErr w:type="spellStart"/>
      <w:r w:rsidRPr="00107762">
        <w:rPr>
          <w:b/>
        </w:rPr>
        <w:t>ou</w:t>
      </w:r>
      <w:proofErr w:type="spellEnd"/>
      <w:r w:rsidRPr="00107762">
        <w:rPr>
          <w:b/>
        </w:rPr>
        <w:t xml:space="preserve"> gen</w:t>
      </w:r>
      <w:r w:rsidRPr="00107762">
        <w:rPr>
          <w:b/>
          <w:spacing w:val="-54"/>
        </w:rPr>
        <w:t xml:space="preserve"> </w:t>
      </w:r>
      <w:proofErr w:type="spellStart"/>
      <w:r w:rsidRPr="00107762">
        <w:rPr>
          <w:b/>
        </w:rPr>
        <w:t>kesyon</w:t>
      </w:r>
      <w:proofErr w:type="spellEnd"/>
      <w:r w:rsidRPr="00107762">
        <w:rPr>
          <w:b/>
        </w:rPr>
        <w:t>,</w:t>
      </w:r>
      <w:r w:rsidRPr="00107762">
        <w:rPr>
          <w:b/>
          <w:spacing w:val="-3"/>
        </w:rPr>
        <w:t xml:space="preserve"> </w:t>
      </w:r>
      <w:proofErr w:type="spellStart"/>
      <w:r w:rsidRPr="00107762">
        <w:rPr>
          <w:b/>
        </w:rPr>
        <w:t>konseye</w:t>
      </w:r>
      <w:proofErr w:type="spellEnd"/>
      <w:r w:rsidRPr="00107762">
        <w:rPr>
          <w:b/>
          <w:spacing w:val="-2"/>
        </w:rPr>
        <w:t xml:space="preserve"> </w:t>
      </w:r>
      <w:r w:rsidRPr="00107762">
        <w:rPr>
          <w:b/>
        </w:rPr>
        <w:t xml:space="preserve">VR </w:t>
      </w:r>
      <w:proofErr w:type="spellStart"/>
      <w:r w:rsidRPr="00107762">
        <w:rPr>
          <w:b/>
        </w:rPr>
        <w:t>ou</w:t>
      </w:r>
      <w:proofErr w:type="spellEnd"/>
      <w:r w:rsidRPr="00107762">
        <w:rPr>
          <w:b/>
          <w:spacing w:val="-4"/>
        </w:rPr>
        <w:t xml:space="preserve"> </w:t>
      </w:r>
      <w:proofErr w:type="gramStart"/>
      <w:r w:rsidRPr="00107762">
        <w:rPr>
          <w:b/>
        </w:rPr>
        <w:t>a</w:t>
      </w:r>
      <w:proofErr w:type="gramEnd"/>
      <w:r w:rsidRPr="00107762">
        <w:rPr>
          <w:b/>
          <w:spacing w:val="2"/>
        </w:rPr>
        <w:t xml:space="preserve"> </w:t>
      </w:r>
      <w:r w:rsidRPr="00107762">
        <w:rPr>
          <w:b/>
        </w:rPr>
        <w:t>ap</w:t>
      </w:r>
      <w:r w:rsidRPr="00107762">
        <w:rPr>
          <w:b/>
          <w:spacing w:val="-3"/>
        </w:rPr>
        <w:t xml:space="preserve"> </w:t>
      </w:r>
      <w:proofErr w:type="spellStart"/>
      <w:r w:rsidRPr="00107762">
        <w:rPr>
          <w:b/>
        </w:rPr>
        <w:t>ede</w:t>
      </w:r>
      <w:proofErr w:type="spellEnd"/>
      <w:r w:rsidRPr="00107762">
        <w:rPr>
          <w:b/>
          <w:spacing w:val="3"/>
        </w:rPr>
        <w:t xml:space="preserve"> </w:t>
      </w:r>
      <w:proofErr w:type="spellStart"/>
      <w:r w:rsidRPr="00107762">
        <w:rPr>
          <w:b/>
        </w:rPr>
        <w:t>ou</w:t>
      </w:r>
      <w:proofErr w:type="spellEnd"/>
      <w:r w:rsidRPr="00107762">
        <w:rPr>
          <w:b/>
        </w:rPr>
        <w:t>.</w:t>
      </w:r>
      <w:r w:rsidR="00642946">
        <w:rPr>
          <w:b/>
        </w:rPr>
        <w:br/>
      </w:r>
    </w:p>
    <w:p w14:paraId="03F6F1BD" w14:textId="77777777" w:rsidR="00394A93" w:rsidRDefault="00394A93" w:rsidP="00107762">
      <w:pPr>
        <w:pStyle w:val="LargePrintTitle"/>
      </w:pPr>
      <w:proofErr w:type="spellStart"/>
      <w:r>
        <w:t>Etap</w:t>
      </w:r>
      <w:proofErr w:type="spellEnd"/>
      <w:r>
        <w:rPr>
          <w:spacing w:val="-6"/>
        </w:rPr>
        <w:t xml:space="preserve"> </w:t>
      </w:r>
      <w:proofErr w:type="spellStart"/>
      <w:r>
        <w:t>pou</w:t>
      </w:r>
      <w:proofErr w:type="spellEnd"/>
      <w:r>
        <w:rPr>
          <w:spacing w:val="-5"/>
        </w:rPr>
        <w:t xml:space="preserve"> </w:t>
      </w:r>
      <w:proofErr w:type="spellStart"/>
      <w:r>
        <w:t>Ou</w:t>
      </w:r>
      <w:proofErr w:type="spellEnd"/>
      <w:r>
        <w:rPr>
          <w:spacing w:val="-5"/>
        </w:rPr>
        <w:t xml:space="preserve"> </w:t>
      </w:r>
      <w:proofErr w:type="spellStart"/>
      <w:r>
        <w:t>Itilize</w:t>
      </w:r>
      <w:proofErr w:type="spellEnd"/>
      <w:r>
        <w:rPr>
          <w:spacing w:val="-5"/>
        </w:rPr>
        <w:t xml:space="preserve"> </w:t>
      </w:r>
      <w:proofErr w:type="spellStart"/>
      <w:r>
        <w:t>Reyadaptasyon</w:t>
      </w:r>
      <w:proofErr w:type="spellEnd"/>
      <w:r>
        <w:rPr>
          <w:spacing w:val="-5"/>
        </w:rPr>
        <w:t xml:space="preserve">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rPr>
          <w:spacing w:val="-6"/>
        </w:rPr>
        <w:t xml:space="preserve"> </w:t>
      </w:r>
      <w:r>
        <w:t>Prepare</w:t>
      </w:r>
      <w:r>
        <w:rPr>
          <w:spacing w:val="-4"/>
        </w:rPr>
        <w:t xml:space="preserve"> </w:t>
      </w:r>
      <w:proofErr w:type="spellStart"/>
      <w:r>
        <w:t>Ou</w:t>
      </w:r>
      <w:proofErr w:type="spellEnd"/>
      <w:r>
        <w:rPr>
          <w:spacing w:val="-1"/>
        </w:rPr>
        <w:t xml:space="preserve"> </w:t>
      </w:r>
      <w:proofErr w:type="spellStart"/>
      <w:r>
        <w:t>pou</w:t>
      </w:r>
      <w:proofErr w:type="spellEnd"/>
      <w:r>
        <w:rPr>
          <w:spacing w:val="-52"/>
        </w:rPr>
        <w:t xml:space="preserve"> </w:t>
      </w:r>
      <w:r>
        <w:t>Yon</w:t>
      </w:r>
      <w:r>
        <w:rPr>
          <w:spacing w:val="-4"/>
        </w:rPr>
        <w:t xml:space="preserve"> </w:t>
      </w:r>
      <w:proofErr w:type="spellStart"/>
      <w:r>
        <w:t>Travay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Konsève</w:t>
      </w:r>
      <w:proofErr w:type="spellEnd"/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proofErr w:type="spellStart"/>
      <w:r>
        <w:t>oswa</w:t>
      </w:r>
      <w:proofErr w:type="spellEnd"/>
      <w:r>
        <w:rPr>
          <w:spacing w:val="-2"/>
        </w:rPr>
        <w:t xml:space="preserve"> </w:t>
      </w:r>
      <w:proofErr w:type="spellStart"/>
      <w:r>
        <w:t>Kòmanse</w:t>
      </w:r>
      <w:proofErr w:type="spellEnd"/>
      <w:r>
        <w:rPr>
          <w:spacing w:val="-3"/>
        </w:rPr>
        <w:t xml:space="preserve"> </w:t>
      </w:r>
      <w:proofErr w:type="gramStart"/>
      <w:r>
        <w:t>l</w:t>
      </w:r>
      <w:proofErr w:type="gramEnd"/>
    </w:p>
    <w:p w14:paraId="33A497A2" w14:textId="77777777" w:rsidR="0088510F" w:rsidRPr="0088510F" w:rsidRDefault="0088510F" w:rsidP="0088510F">
      <w:pPr>
        <w:pStyle w:val="LargePrintText"/>
        <w:rPr>
          <w:lang w:val="fr-FR"/>
        </w:rPr>
      </w:pPr>
      <w:proofErr w:type="spellStart"/>
      <w:r w:rsidRPr="0088510F">
        <w:rPr>
          <w:lang w:val="fr-FR"/>
        </w:rPr>
        <w:t>Pwosesis</w:t>
      </w:r>
      <w:proofErr w:type="spellEnd"/>
      <w:r w:rsidRPr="0088510F">
        <w:rPr>
          <w:spacing w:val="-8"/>
          <w:lang w:val="fr-FR"/>
        </w:rPr>
        <w:t xml:space="preserve"> </w:t>
      </w:r>
      <w:r w:rsidRPr="0088510F">
        <w:rPr>
          <w:lang w:val="fr-FR"/>
        </w:rPr>
        <w:t>VR</w:t>
      </w:r>
      <w:r w:rsidRPr="0088510F">
        <w:rPr>
          <w:spacing w:val="-7"/>
          <w:lang w:val="fr-FR"/>
        </w:rPr>
        <w:t xml:space="preserve"> </w:t>
      </w:r>
      <w:r w:rsidRPr="0088510F">
        <w:rPr>
          <w:lang w:val="fr-FR"/>
        </w:rPr>
        <w:t>se</w:t>
      </w:r>
      <w:r w:rsidRPr="0088510F">
        <w:rPr>
          <w:spacing w:val="-7"/>
          <w:lang w:val="fr-FR"/>
        </w:rPr>
        <w:t xml:space="preserve"> </w:t>
      </w:r>
      <w:proofErr w:type="spellStart"/>
      <w:r w:rsidRPr="0088510F">
        <w:rPr>
          <w:lang w:val="fr-FR"/>
        </w:rPr>
        <w:t>yon</w:t>
      </w:r>
      <w:proofErr w:type="spellEnd"/>
      <w:r w:rsidRPr="0088510F">
        <w:rPr>
          <w:spacing w:val="-7"/>
          <w:lang w:val="fr-FR"/>
        </w:rPr>
        <w:t xml:space="preserve"> </w:t>
      </w:r>
      <w:proofErr w:type="spellStart"/>
      <w:r w:rsidRPr="0088510F">
        <w:rPr>
          <w:lang w:val="fr-FR"/>
        </w:rPr>
        <w:t>seri</w:t>
      </w:r>
      <w:proofErr w:type="spellEnd"/>
      <w:r w:rsidRPr="0088510F">
        <w:rPr>
          <w:spacing w:val="-7"/>
          <w:lang w:val="fr-FR"/>
        </w:rPr>
        <w:t xml:space="preserve"> </w:t>
      </w:r>
      <w:proofErr w:type="spellStart"/>
      <w:r w:rsidRPr="0088510F">
        <w:rPr>
          <w:lang w:val="fr-FR"/>
        </w:rPr>
        <w:t>etap</w:t>
      </w:r>
      <w:proofErr w:type="spellEnd"/>
      <w:r w:rsidRPr="0088510F">
        <w:rPr>
          <w:spacing w:val="-7"/>
          <w:lang w:val="fr-FR"/>
        </w:rPr>
        <w:t xml:space="preserve"> </w:t>
      </w:r>
      <w:proofErr w:type="spellStart"/>
      <w:r w:rsidRPr="0088510F">
        <w:rPr>
          <w:lang w:val="fr-FR"/>
        </w:rPr>
        <w:t>ki</w:t>
      </w:r>
      <w:proofErr w:type="spellEnd"/>
      <w:r w:rsidRPr="0088510F">
        <w:rPr>
          <w:spacing w:val="-6"/>
          <w:lang w:val="fr-FR"/>
        </w:rPr>
        <w:t xml:space="preserve"> </w:t>
      </w:r>
      <w:proofErr w:type="spellStart"/>
      <w:r w:rsidRPr="0088510F">
        <w:rPr>
          <w:lang w:val="fr-FR"/>
        </w:rPr>
        <w:t>ap</w:t>
      </w:r>
      <w:proofErr w:type="spellEnd"/>
      <w:r w:rsidRPr="0088510F">
        <w:rPr>
          <w:spacing w:val="-7"/>
          <w:lang w:val="fr-FR"/>
        </w:rPr>
        <w:t xml:space="preserve"> </w:t>
      </w:r>
      <w:proofErr w:type="spellStart"/>
      <w:r w:rsidRPr="0088510F">
        <w:rPr>
          <w:lang w:val="fr-FR"/>
        </w:rPr>
        <w:t>ede</w:t>
      </w:r>
      <w:proofErr w:type="spellEnd"/>
      <w:r w:rsidRPr="0088510F">
        <w:rPr>
          <w:spacing w:val="-7"/>
          <w:lang w:val="fr-FR"/>
        </w:rPr>
        <w:t xml:space="preserve"> </w:t>
      </w:r>
      <w:proofErr w:type="spellStart"/>
      <w:r w:rsidRPr="0088510F">
        <w:rPr>
          <w:lang w:val="fr-FR"/>
        </w:rPr>
        <w:t>moun</w:t>
      </w:r>
      <w:proofErr w:type="spellEnd"/>
      <w:r w:rsidRPr="0088510F">
        <w:rPr>
          <w:lang w:val="fr-FR"/>
        </w:rPr>
        <w:t xml:space="preserve"> </w:t>
      </w:r>
      <w:proofErr w:type="spellStart"/>
      <w:r w:rsidRPr="0088510F">
        <w:rPr>
          <w:lang w:val="fr-FR"/>
        </w:rPr>
        <w:t>ki</w:t>
      </w:r>
      <w:proofErr w:type="spellEnd"/>
      <w:r w:rsidRPr="0088510F">
        <w:rPr>
          <w:lang w:val="fr-FR"/>
        </w:rPr>
        <w:t xml:space="preserve"> </w:t>
      </w:r>
      <w:proofErr w:type="spellStart"/>
      <w:r w:rsidRPr="0088510F">
        <w:rPr>
          <w:lang w:val="fr-FR"/>
        </w:rPr>
        <w:t>elijib</w:t>
      </w:r>
      <w:proofErr w:type="spellEnd"/>
      <w:r w:rsidRPr="0088510F">
        <w:rPr>
          <w:lang w:val="fr-FR"/>
        </w:rPr>
        <w:t xml:space="preserve"> yo</w:t>
      </w:r>
      <w:r w:rsidRPr="0088510F">
        <w:rPr>
          <w:spacing w:val="-6"/>
          <w:lang w:val="fr-FR"/>
        </w:rPr>
        <w:t xml:space="preserve"> </w:t>
      </w:r>
      <w:proofErr w:type="spellStart"/>
      <w:r w:rsidRPr="0088510F">
        <w:rPr>
          <w:lang w:val="fr-FR"/>
        </w:rPr>
        <w:t>prepare</w:t>
      </w:r>
      <w:proofErr w:type="spellEnd"/>
      <w:r w:rsidRPr="0088510F">
        <w:rPr>
          <w:lang w:val="fr-FR"/>
        </w:rPr>
        <w:t>,</w:t>
      </w:r>
      <w:r w:rsidRPr="0088510F">
        <w:rPr>
          <w:spacing w:val="-6"/>
          <w:lang w:val="fr-FR"/>
        </w:rPr>
        <w:t xml:space="preserve"> </w:t>
      </w:r>
      <w:proofErr w:type="spellStart"/>
      <w:r w:rsidRPr="0088510F">
        <w:rPr>
          <w:lang w:val="fr-FR"/>
        </w:rPr>
        <w:t>konsève</w:t>
      </w:r>
      <w:proofErr w:type="spellEnd"/>
      <w:r w:rsidRPr="0088510F">
        <w:rPr>
          <w:spacing w:val="-6"/>
          <w:lang w:val="fr-FR"/>
        </w:rPr>
        <w:t xml:space="preserve"> </w:t>
      </w:r>
      <w:proofErr w:type="spellStart"/>
      <w:r w:rsidRPr="0088510F">
        <w:rPr>
          <w:lang w:val="fr-FR"/>
        </w:rPr>
        <w:t>oswa</w:t>
      </w:r>
      <w:proofErr w:type="spellEnd"/>
      <w:r w:rsidRPr="0088510F">
        <w:rPr>
          <w:spacing w:val="-7"/>
          <w:lang w:val="fr-FR"/>
        </w:rPr>
        <w:t xml:space="preserve"> </w:t>
      </w:r>
      <w:proofErr w:type="spellStart"/>
      <w:r w:rsidRPr="0088510F">
        <w:rPr>
          <w:lang w:val="fr-FR"/>
        </w:rPr>
        <w:t>kòmanse</w:t>
      </w:r>
      <w:proofErr w:type="spellEnd"/>
      <w:r w:rsidRPr="0088510F">
        <w:rPr>
          <w:spacing w:val="-7"/>
          <w:lang w:val="fr-FR"/>
        </w:rPr>
        <w:t xml:space="preserve"> </w:t>
      </w:r>
      <w:proofErr w:type="spellStart"/>
      <w:r w:rsidRPr="0088510F">
        <w:rPr>
          <w:lang w:val="fr-FR"/>
        </w:rPr>
        <w:t>yon</w:t>
      </w:r>
      <w:proofErr w:type="spellEnd"/>
      <w:r w:rsidRPr="0088510F">
        <w:rPr>
          <w:spacing w:val="-8"/>
          <w:lang w:val="fr-FR"/>
        </w:rPr>
        <w:t xml:space="preserve"> </w:t>
      </w:r>
      <w:proofErr w:type="spellStart"/>
      <w:r w:rsidRPr="0088510F">
        <w:rPr>
          <w:lang w:val="fr-FR"/>
        </w:rPr>
        <w:t>travay</w:t>
      </w:r>
      <w:proofErr w:type="spellEnd"/>
      <w:r w:rsidRPr="0088510F">
        <w:rPr>
          <w:spacing w:val="-6"/>
          <w:lang w:val="fr-FR"/>
        </w:rPr>
        <w:t xml:space="preserve"> </w:t>
      </w:r>
      <w:r w:rsidRPr="0088510F">
        <w:rPr>
          <w:lang w:val="fr-FR"/>
        </w:rPr>
        <w:t>an</w:t>
      </w:r>
      <w:r w:rsidRPr="0088510F">
        <w:rPr>
          <w:spacing w:val="-7"/>
          <w:lang w:val="fr-FR"/>
        </w:rPr>
        <w:t xml:space="preserve"> </w:t>
      </w:r>
      <w:proofErr w:type="spellStart"/>
      <w:r w:rsidRPr="0088510F">
        <w:rPr>
          <w:lang w:val="fr-FR"/>
        </w:rPr>
        <w:t>fonksyon</w:t>
      </w:r>
      <w:proofErr w:type="spellEnd"/>
      <w:r w:rsidRPr="0088510F">
        <w:rPr>
          <w:spacing w:val="-7"/>
          <w:lang w:val="fr-FR"/>
        </w:rPr>
        <w:t xml:space="preserve"> </w:t>
      </w:r>
      <w:proofErr w:type="spellStart"/>
      <w:r w:rsidRPr="0088510F">
        <w:rPr>
          <w:lang w:val="fr-FR"/>
        </w:rPr>
        <w:t>enterè</w:t>
      </w:r>
      <w:proofErr w:type="spellEnd"/>
      <w:r w:rsidRPr="0088510F">
        <w:rPr>
          <w:spacing w:val="-6"/>
          <w:lang w:val="fr-FR"/>
        </w:rPr>
        <w:t xml:space="preserve"> </w:t>
      </w:r>
      <w:proofErr w:type="spellStart"/>
      <w:r w:rsidRPr="0088510F">
        <w:rPr>
          <w:lang w:val="fr-FR"/>
        </w:rPr>
        <w:t>ak</w:t>
      </w:r>
      <w:proofErr w:type="spellEnd"/>
      <w:r w:rsidRPr="0088510F">
        <w:rPr>
          <w:spacing w:val="-7"/>
          <w:lang w:val="fr-FR"/>
        </w:rPr>
        <w:t xml:space="preserve"> </w:t>
      </w:r>
      <w:proofErr w:type="spellStart"/>
      <w:r w:rsidRPr="0088510F">
        <w:rPr>
          <w:lang w:val="fr-FR"/>
        </w:rPr>
        <w:t>kapasite</w:t>
      </w:r>
      <w:proofErr w:type="spellEnd"/>
      <w:r w:rsidRPr="0088510F">
        <w:rPr>
          <w:spacing w:val="-6"/>
          <w:lang w:val="fr-FR"/>
        </w:rPr>
        <w:t xml:space="preserve"> </w:t>
      </w:r>
      <w:r w:rsidRPr="0088510F">
        <w:rPr>
          <w:lang w:val="fr-FR"/>
        </w:rPr>
        <w:t>yo.</w:t>
      </w:r>
    </w:p>
    <w:p w14:paraId="4C59EFA0" w14:textId="77777777" w:rsidR="00BE382F" w:rsidRPr="00BE382F" w:rsidRDefault="00394A93" w:rsidP="00BE382F">
      <w:pPr>
        <w:pStyle w:val="Numbers"/>
        <w:numPr>
          <w:ilvl w:val="0"/>
          <w:numId w:val="4"/>
        </w:numPr>
        <w:ind w:hanging="720"/>
        <w:rPr>
          <w:b/>
        </w:rPr>
      </w:pPr>
      <w:proofErr w:type="spellStart"/>
      <w:r w:rsidRPr="00BE382F">
        <w:rPr>
          <w:b/>
        </w:rPr>
        <w:t>Jwenn</w:t>
      </w:r>
      <w:proofErr w:type="spellEnd"/>
      <w:r w:rsidRPr="00BE382F">
        <w:rPr>
          <w:b/>
        </w:rPr>
        <w:t xml:space="preserve"> </w:t>
      </w:r>
      <w:proofErr w:type="spellStart"/>
      <w:r w:rsidRPr="00BE382F">
        <w:rPr>
          <w:b/>
        </w:rPr>
        <w:t>Oryantasyon</w:t>
      </w:r>
      <w:proofErr w:type="spellEnd"/>
      <w:r w:rsidRPr="00BE382F">
        <w:rPr>
          <w:b/>
        </w:rPr>
        <w:t xml:space="preserve"> </w:t>
      </w:r>
      <w:proofErr w:type="spellStart"/>
      <w:r w:rsidRPr="00BE382F">
        <w:rPr>
          <w:b/>
        </w:rPr>
        <w:t>pou</w:t>
      </w:r>
      <w:proofErr w:type="spellEnd"/>
      <w:r w:rsidRPr="00BE382F">
        <w:rPr>
          <w:b/>
        </w:rPr>
        <w:t xml:space="preserve"> </w:t>
      </w:r>
      <w:proofErr w:type="spellStart"/>
      <w:r w:rsidRPr="00BE382F">
        <w:rPr>
          <w:b/>
        </w:rPr>
        <w:t>Sèvis</w:t>
      </w:r>
      <w:proofErr w:type="spellEnd"/>
    </w:p>
    <w:p w14:paraId="314ABBCC" w14:textId="77777777" w:rsidR="00BE382F" w:rsidRDefault="00394A93" w:rsidP="00BE382F">
      <w:pPr>
        <w:pStyle w:val="LargePrintText"/>
      </w:pPr>
      <w:proofErr w:type="spellStart"/>
      <w:r w:rsidRPr="00BE382F">
        <w:t>Nenpòt</w:t>
      </w:r>
      <w:proofErr w:type="spellEnd"/>
      <w:r w:rsidRPr="00BE382F">
        <w:t xml:space="preserve"> </w:t>
      </w:r>
      <w:proofErr w:type="spellStart"/>
      <w:r w:rsidRPr="00BE382F">
        <w:t>moun</w:t>
      </w:r>
      <w:proofErr w:type="spellEnd"/>
      <w:r w:rsidRPr="00BE382F">
        <w:t xml:space="preserve"> </w:t>
      </w:r>
      <w:proofErr w:type="spellStart"/>
      <w:r w:rsidRPr="00BE382F">
        <w:t>kapab</w:t>
      </w:r>
      <w:proofErr w:type="spellEnd"/>
      <w:r w:rsidRPr="00BE382F">
        <w:t xml:space="preserve"> </w:t>
      </w:r>
      <w:proofErr w:type="spellStart"/>
      <w:r w:rsidRPr="00BE382F">
        <w:t>oryante</w:t>
      </w:r>
      <w:proofErr w:type="spellEnd"/>
      <w:r w:rsidRPr="00BE382F">
        <w:t xml:space="preserve"> </w:t>
      </w:r>
      <w:proofErr w:type="spellStart"/>
      <w:r w:rsidRPr="00BE382F">
        <w:t>ou</w:t>
      </w:r>
      <w:proofErr w:type="spellEnd"/>
      <w:r w:rsidRPr="00BE382F">
        <w:t xml:space="preserve"> nan </w:t>
      </w:r>
      <w:proofErr w:type="spellStart"/>
      <w:r w:rsidRPr="00BE382F">
        <w:t>sèvis</w:t>
      </w:r>
      <w:proofErr w:type="spellEnd"/>
      <w:r w:rsidRPr="00BE382F">
        <w:t xml:space="preserve"> VR, </w:t>
      </w:r>
      <w:proofErr w:type="spellStart"/>
      <w:r w:rsidRPr="00BE382F">
        <w:t>ni</w:t>
      </w:r>
      <w:proofErr w:type="spellEnd"/>
      <w:r w:rsidRPr="00BE382F">
        <w:t xml:space="preserve"> </w:t>
      </w:r>
      <w:proofErr w:type="spellStart"/>
      <w:r w:rsidRPr="00BE382F">
        <w:t>ou</w:t>
      </w:r>
      <w:proofErr w:type="spellEnd"/>
      <w:r w:rsidRPr="00BE382F">
        <w:t xml:space="preserve"> </w:t>
      </w:r>
      <w:proofErr w:type="spellStart"/>
      <w:r w:rsidRPr="00BE382F">
        <w:t>menm</w:t>
      </w:r>
      <w:proofErr w:type="spellEnd"/>
      <w:r w:rsidRPr="00BE382F">
        <w:t xml:space="preserve">! Kou </w:t>
      </w:r>
      <w:proofErr w:type="spellStart"/>
      <w:r w:rsidRPr="00BE382F">
        <w:t>yo</w:t>
      </w:r>
      <w:proofErr w:type="spellEnd"/>
      <w:r w:rsidRPr="00BE382F">
        <w:t xml:space="preserve"> fin </w:t>
      </w:r>
      <w:proofErr w:type="spellStart"/>
      <w:r w:rsidRPr="00BE382F">
        <w:t>oryante</w:t>
      </w:r>
      <w:proofErr w:type="spellEnd"/>
      <w:r w:rsidRPr="00BE382F">
        <w:t xml:space="preserve"> </w:t>
      </w:r>
      <w:proofErr w:type="spellStart"/>
      <w:r w:rsidRPr="00BE382F">
        <w:t>ou</w:t>
      </w:r>
      <w:proofErr w:type="spellEnd"/>
      <w:r w:rsidRPr="00BE382F">
        <w:t xml:space="preserve"> </w:t>
      </w:r>
      <w:proofErr w:type="spellStart"/>
      <w:r w:rsidRPr="00BE382F">
        <w:t>pou</w:t>
      </w:r>
      <w:proofErr w:type="spellEnd"/>
      <w:r w:rsidRPr="00BE382F">
        <w:t xml:space="preserve"> </w:t>
      </w:r>
      <w:proofErr w:type="spellStart"/>
      <w:r w:rsidRPr="00BE382F">
        <w:t>sèvis</w:t>
      </w:r>
      <w:proofErr w:type="spellEnd"/>
      <w:r w:rsidRPr="00BE382F">
        <w:t xml:space="preserve">, VR ap </w:t>
      </w:r>
      <w:proofErr w:type="spellStart"/>
      <w:r w:rsidRPr="00BE382F">
        <w:t>kontakte</w:t>
      </w:r>
      <w:proofErr w:type="spellEnd"/>
      <w:r w:rsidRPr="00BE382F">
        <w:t xml:space="preserve"> </w:t>
      </w:r>
      <w:proofErr w:type="spellStart"/>
      <w:r w:rsidRPr="00BE382F">
        <w:t>ou</w:t>
      </w:r>
      <w:proofErr w:type="spellEnd"/>
      <w:r w:rsidRPr="00BE382F">
        <w:t xml:space="preserve"> </w:t>
      </w:r>
      <w:proofErr w:type="spellStart"/>
      <w:r w:rsidRPr="00BE382F">
        <w:t>pou</w:t>
      </w:r>
      <w:proofErr w:type="spellEnd"/>
      <w:r w:rsidRPr="00BE382F">
        <w:t xml:space="preserve"> </w:t>
      </w:r>
      <w:proofErr w:type="spellStart"/>
      <w:r w:rsidRPr="00BE382F">
        <w:t>ba</w:t>
      </w:r>
      <w:proofErr w:type="spellEnd"/>
      <w:r w:rsidRPr="00BE382F">
        <w:t xml:space="preserve"> </w:t>
      </w:r>
      <w:proofErr w:type="spellStart"/>
      <w:r w:rsidRPr="00BE382F">
        <w:t>ou</w:t>
      </w:r>
      <w:proofErr w:type="spellEnd"/>
      <w:r w:rsidRPr="00BE382F">
        <w:t xml:space="preserve"> </w:t>
      </w:r>
      <w:proofErr w:type="spellStart"/>
      <w:r w:rsidRPr="00BE382F">
        <w:t>enfòmasyon</w:t>
      </w:r>
      <w:proofErr w:type="spellEnd"/>
      <w:r w:rsidRPr="00BE382F">
        <w:t xml:space="preserve"> sou yon </w:t>
      </w:r>
      <w:proofErr w:type="spellStart"/>
      <w:r w:rsidRPr="00BE382F">
        <w:t>sesyon</w:t>
      </w:r>
      <w:proofErr w:type="spellEnd"/>
      <w:r w:rsidRPr="00BE382F">
        <w:t xml:space="preserve"> </w:t>
      </w:r>
      <w:proofErr w:type="spellStart"/>
      <w:r w:rsidRPr="00BE382F">
        <w:t>oryantasyon</w:t>
      </w:r>
      <w:proofErr w:type="spellEnd"/>
      <w:r w:rsidRPr="00BE382F">
        <w:t xml:space="preserve"> an </w:t>
      </w:r>
      <w:proofErr w:type="spellStart"/>
      <w:r w:rsidRPr="00BE382F">
        <w:t>gwoup</w:t>
      </w:r>
      <w:proofErr w:type="spellEnd"/>
      <w:r w:rsidRPr="00BE382F">
        <w:t xml:space="preserve"> </w:t>
      </w:r>
      <w:proofErr w:type="spellStart"/>
      <w:r w:rsidRPr="00BE382F">
        <w:t>oswa</w:t>
      </w:r>
      <w:proofErr w:type="spellEnd"/>
      <w:r w:rsidRPr="00BE382F">
        <w:t xml:space="preserve"> </w:t>
      </w:r>
      <w:proofErr w:type="spellStart"/>
      <w:r w:rsidRPr="00BE382F">
        <w:t>endividyèl</w:t>
      </w:r>
      <w:proofErr w:type="spellEnd"/>
      <w:r w:rsidRPr="00BE382F">
        <w:t xml:space="preserve"> </w:t>
      </w:r>
      <w:proofErr w:type="spellStart"/>
      <w:r w:rsidRPr="00BE382F">
        <w:t>ak</w:t>
      </w:r>
      <w:proofErr w:type="spellEnd"/>
      <w:r w:rsidRPr="00BE382F">
        <w:t xml:space="preserve"> sou </w:t>
      </w:r>
      <w:proofErr w:type="spellStart"/>
      <w:r w:rsidRPr="00BE382F">
        <w:t>pwochen</w:t>
      </w:r>
      <w:proofErr w:type="spellEnd"/>
      <w:r w:rsidRPr="00BE382F">
        <w:t xml:space="preserve"> </w:t>
      </w:r>
      <w:proofErr w:type="spellStart"/>
      <w:r w:rsidRPr="00BE382F">
        <w:t>etap</w:t>
      </w:r>
      <w:proofErr w:type="spellEnd"/>
      <w:r w:rsidRPr="00BE382F">
        <w:t xml:space="preserve"> </w:t>
      </w:r>
      <w:proofErr w:type="spellStart"/>
      <w:r w:rsidRPr="00BE382F">
        <w:t>pwosesis</w:t>
      </w:r>
      <w:proofErr w:type="spellEnd"/>
      <w:r w:rsidRPr="00BE382F">
        <w:t xml:space="preserve"> la.</w:t>
      </w:r>
    </w:p>
    <w:p w14:paraId="1B133F74" w14:textId="77777777" w:rsidR="00BE382F" w:rsidRDefault="00BE382F" w:rsidP="00BE382F">
      <w:pPr>
        <w:pStyle w:val="LargePrintText"/>
      </w:pPr>
    </w:p>
    <w:p w14:paraId="4C75FD69" w14:textId="77777777" w:rsidR="00394A93" w:rsidRPr="00BE382F" w:rsidRDefault="00394A93" w:rsidP="00BE382F">
      <w:pPr>
        <w:pStyle w:val="Numbers"/>
        <w:numPr>
          <w:ilvl w:val="0"/>
          <w:numId w:val="4"/>
        </w:numPr>
        <w:ind w:hanging="720"/>
      </w:pPr>
      <w:proofErr w:type="spellStart"/>
      <w:r w:rsidRPr="00BE382F">
        <w:rPr>
          <w:b/>
        </w:rPr>
        <w:t>Aplike</w:t>
      </w:r>
      <w:proofErr w:type="spellEnd"/>
      <w:r w:rsidRPr="00BE382F">
        <w:rPr>
          <w:b/>
        </w:rPr>
        <w:t xml:space="preserve"> </w:t>
      </w:r>
      <w:proofErr w:type="spellStart"/>
      <w:r w:rsidRPr="00BE382F">
        <w:rPr>
          <w:b/>
        </w:rPr>
        <w:t>pou</w:t>
      </w:r>
      <w:proofErr w:type="spellEnd"/>
      <w:r w:rsidRPr="00BE382F">
        <w:rPr>
          <w:b/>
        </w:rPr>
        <w:t xml:space="preserve"> </w:t>
      </w:r>
      <w:proofErr w:type="spellStart"/>
      <w:r w:rsidRPr="00BE382F">
        <w:rPr>
          <w:b/>
        </w:rPr>
        <w:t>Sèvis</w:t>
      </w:r>
      <w:proofErr w:type="spellEnd"/>
    </w:p>
    <w:p w14:paraId="65878ECB" w14:textId="77777777" w:rsidR="00BE382F" w:rsidRDefault="00BE382F" w:rsidP="00BE382F">
      <w:pPr>
        <w:pStyle w:val="LargePrintText"/>
      </w:pPr>
      <w:proofErr w:type="spellStart"/>
      <w:r>
        <w:t>Nenpòt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ki gen </w:t>
      </w:r>
      <w:proofErr w:type="spellStart"/>
      <w:r>
        <w:t>andikap</w:t>
      </w:r>
      <w:proofErr w:type="spellEnd"/>
      <w:r>
        <w:t xml:space="preserve"> </w:t>
      </w:r>
      <w:proofErr w:type="spellStart"/>
      <w:r>
        <w:t>fizik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mantal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aplike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VR.</w:t>
      </w:r>
      <w:r>
        <w:rPr>
          <w:spacing w:val="1"/>
        </w:rPr>
        <w:t xml:space="preserve"> </w:t>
      </w:r>
      <w:r>
        <w:t>Kou</w:t>
      </w:r>
      <w:r>
        <w:rPr>
          <w:spacing w:val="-4"/>
        </w:rPr>
        <w:t xml:space="preserve"> </w:t>
      </w:r>
      <w:proofErr w:type="spellStart"/>
      <w:r>
        <w:t>ou</w:t>
      </w:r>
      <w:proofErr w:type="spellEnd"/>
      <w:r>
        <w:rPr>
          <w:spacing w:val="-3"/>
        </w:rPr>
        <w:t xml:space="preserve"> </w:t>
      </w:r>
      <w:r>
        <w:t>fin</w:t>
      </w:r>
      <w:r>
        <w:rPr>
          <w:spacing w:val="-2"/>
        </w:rPr>
        <w:t xml:space="preserve"> </w:t>
      </w:r>
      <w:proofErr w:type="spellStart"/>
      <w:r>
        <w:t>deside</w:t>
      </w:r>
      <w:proofErr w:type="spellEnd"/>
      <w:r>
        <w:rPr>
          <w:spacing w:val="-3"/>
        </w:rPr>
        <w:t xml:space="preserve"> </w:t>
      </w:r>
      <w:r>
        <w:t>VR</w:t>
      </w:r>
      <w:r>
        <w:rPr>
          <w:spacing w:val="-2"/>
        </w:rPr>
        <w:t xml:space="preserve"> </w:t>
      </w:r>
      <w:r>
        <w:t>bon</w:t>
      </w:r>
      <w:r>
        <w:rPr>
          <w:spacing w:val="-3"/>
        </w:rPr>
        <w:t xml:space="preserve"> </w:t>
      </w:r>
      <w:proofErr w:type="spellStart"/>
      <w:r>
        <w:t>pou</w:t>
      </w:r>
      <w:proofErr w:type="spellEnd"/>
      <w:r>
        <w:rPr>
          <w:spacing w:val="-3"/>
        </w:rPr>
        <w:t xml:space="preserve"> </w:t>
      </w:r>
      <w:proofErr w:type="spellStart"/>
      <w:r>
        <w:t>ou</w:t>
      </w:r>
      <w:proofErr w:type="spellEnd"/>
      <w:r>
        <w:rPr>
          <w:spacing w:val="-3"/>
        </w:rPr>
        <w:t xml:space="preserve"> </w:t>
      </w:r>
      <w:r>
        <w:t>epi</w:t>
      </w:r>
      <w:r>
        <w:rPr>
          <w:spacing w:val="-2"/>
        </w:rPr>
        <w:t xml:space="preserve"> </w:t>
      </w:r>
      <w:proofErr w:type="spellStart"/>
      <w:r>
        <w:t>ou</w:t>
      </w:r>
      <w:proofErr w:type="spellEnd"/>
      <w:r>
        <w:rPr>
          <w:spacing w:val="-3"/>
        </w:rPr>
        <w:t xml:space="preserve"> </w:t>
      </w:r>
      <w:proofErr w:type="spellStart"/>
      <w:r>
        <w:t>vle</w:t>
      </w:r>
      <w:proofErr w:type="spellEnd"/>
      <w:r>
        <w:rPr>
          <w:spacing w:val="3"/>
        </w:rPr>
        <w:t xml:space="preserve"> </w:t>
      </w:r>
      <w:proofErr w:type="spellStart"/>
      <w:r>
        <w:t>kontinye</w:t>
      </w:r>
      <w:proofErr w:type="spellEnd"/>
      <w:r>
        <w:rPr>
          <w:spacing w:val="-3"/>
        </w:rPr>
        <w:t xml:space="preserve"> </w:t>
      </w:r>
      <w:proofErr w:type="spellStart"/>
      <w:r>
        <w:t>oswa</w:t>
      </w:r>
      <w:proofErr w:type="spellEnd"/>
      <w:r>
        <w:rPr>
          <w:spacing w:val="-4"/>
        </w:rPr>
        <w:t xml:space="preserve"> </w:t>
      </w:r>
      <w:proofErr w:type="spellStart"/>
      <w:r>
        <w:t>kòmanse</w:t>
      </w:r>
      <w:proofErr w:type="spellEnd"/>
      <w:r>
        <w:rPr>
          <w:spacing w:val="-3"/>
        </w:rPr>
        <w:t xml:space="preserve"> </w:t>
      </w:r>
      <w:proofErr w:type="spellStart"/>
      <w:r>
        <w:t>travay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pèsonèl</w:t>
      </w:r>
      <w:proofErr w:type="spellEnd"/>
      <w:r>
        <w:rPr>
          <w:spacing w:val="-1"/>
        </w:rPr>
        <w:t xml:space="preserve"> </w:t>
      </w:r>
      <w:r>
        <w:t>VR la</w:t>
      </w:r>
      <w:r>
        <w:rPr>
          <w:spacing w:val="-2"/>
        </w:rPr>
        <w:t xml:space="preserve"> </w:t>
      </w:r>
      <w:r>
        <w:t>ap</w:t>
      </w:r>
      <w:r>
        <w:rPr>
          <w:spacing w:val="-2"/>
        </w:rPr>
        <w:t xml:space="preserve"> </w:t>
      </w:r>
      <w:proofErr w:type="spellStart"/>
      <w:r>
        <w:t>ede</w:t>
      </w:r>
      <w:proofErr w:type="spellEnd"/>
      <w:r>
        <w:rPr>
          <w:spacing w:val="-2"/>
        </w:rPr>
        <w:t xml:space="preserve"> </w:t>
      </w:r>
      <w:proofErr w:type="spellStart"/>
      <w:r>
        <w:t>ou</w:t>
      </w:r>
      <w:proofErr w:type="spellEnd"/>
      <w:r>
        <w:rPr>
          <w:spacing w:val="-2"/>
        </w:rPr>
        <w:t xml:space="preserve"> </w:t>
      </w:r>
      <w:proofErr w:type="spellStart"/>
      <w:r>
        <w:t>aplike</w:t>
      </w:r>
      <w:proofErr w:type="spellEnd"/>
      <w:r>
        <w:rPr>
          <w:spacing w:val="-2"/>
        </w:rP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sèvis</w:t>
      </w:r>
      <w:proofErr w:type="spellEnd"/>
      <w:r>
        <w:t>.</w:t>
      </w:r>
    </w:p>
    <w:p w14:paraId="1C7DDFEF" w14:textId="77777777" w:rsidR="00BE382F" w:rsidRDefault="00BE382F" w:rsidP="00BE382F">
      <w:pPr>
        <w:pStyle w:val="LargePrintText"/>
      </w:pPr>
    </w:p>
    <w:p w14:paraId="240493AA" w14:textId="77777777" w:rsidR="00BE382F" w:rsidRPr="00BE382F" w:rsidRDefault="00BE382F" w:rsidP="00BE382F">
      <w:pPr>
        <w:pStyle w:val="Numbers"/>
        <w:numPr>
          <w:ilvl w:val="0"/>
          <w:numId w:val="4"/>
        </w:numPr>
        <w:ind w:hanging="720"/>
        <w:rPr>
          <w:b/>
        </w:rPr>
      </w:pPr>
      <w:proofErr w:type="spellStart"/>
      <w:r w:rsidRPr="00BE382F">
        <w:rPr>
          <w:b/>
        </w:rPr>
        <w:t>Desizyon</w:t>
      </w:r>
      <w:proofErr w:type="spellEnd"/>
      <w:r w:rsidRPr="00BE382F">
        <w:rPr>
          <w:b/>
          <w:spacing w:val="-4"/>
        </w:rPr>
        <w:t xml:space="preserve"> </w:t>
      </w:r>
      <w:r w:rsidRPr="00BE382F">
        <w:rPr>
          <w:b/>
        </w:rPr>
        <w:t>sou</w:t>
      </w:r>
      <w:r w:rsidRPr="00BE382F">
        <w:rPr>
          <w:b/>
          <w:spacing w:val="-3"/>
        </w:rPr>
        <w:t xml:space="preserve"> </w:t>
      </w:r>
      <w:proofErr w:type="spellStart"/>
      <w:r w:rsidRPr="00BE382F">
        <w:rPr>
          <w:b/>
        </w:rPr>
        <w:t>Kalifikasyon</w:t>
      </w:r>
      <w:proofErr w:type="spellEnd"/>
    </w:p>
    <w:p w14:paraId="5EA1B14E" w14:textId="77777777" w:rsidR="00BE382F" w:rsidRPr="00635021" w:rsidRDefault="00635021" w:rsidP="00E2269A">
      <w:pPr>
        <w:pStyle w:val="LargePrintText"/>
      </w:pPr>
      <w:proofErr w:type="spellStart"/>
      <w:r w:rsidRPr="00635021">
        <w:t>Apre</w:t>
      </w:r>
      <w:proofErr w:type="spellEnd"/>
      <w:r w:rsidRPr="00635021">
        <w:t xml:space="preserve"> </w:t>
      </w:r>
      <w:proofErr w:type="spellStart"/>
      <w:r w:rsidRPr="00635021">
        <w:t>ou</w:t>
      </w:r>
      <w:proofErr w:type="spellEnd"/>
      <w:r w:rsidRPr="00635021">
        <w:t xml:space="preserve"> fin </w:t>
      </w:r>
      <w:proofErr w:type="spellStart"/>
      <w:r w:rsidRPr="00635021">
        <w:t>aplike</w:t>
      </w:r>
      <w:proofErr w:type="spellEnd"/>
      <w:r w:rsidRPr="00635021">
        <w:t xml:space="preserve"> </w:t>
      </w:r>
      <w:proofErr w:type="spellStart"/>
      <w:r w:rsidRPr="00635021">
        <w:t>pou</w:t>
      </w:r>
      <w:proofErr w:type="spellEnd"/>
      <w:r w:rsidRPr="00635021">
        <w:t xml:space="preserve"> </w:t>
      </w:r>
      <w:proofErr w:type="spellStart"/>
      <w:r w:rsidRPr="00635021">
        <w:t>sèvis</w:t>
      </w:r>
      <w:proofErr w:type="spellEnd"/>
      <w:r w:rsidRPr="00635021">
        <w:t xml:space="preserve"> VR </w:t>
      </w:r>
      <w:proofErr w:type="spellStart"/>
      <w:r w:rsidRPr="00635021">
        <w:t>yo</w:t>
      </w:r>
      <w:proofErr w:type="spellEnd"/>
      <w:r w:rsidRPr="00635021">
        <w:t xml:space="preserve">, VR la </w:t>
      </w:r>
      <w:proofErr w:type="spellStart"/>
      <w:r w:rsidRPr="00635021">
        <w:t>dwe</w:t>
      </w:r>
      <w:proofErr w:type="spellEnd"/>
      <w:r>
        <w:t xml:space="preserve"> </w:t>
      </w:r>
      <w:proofErr w:type="spellStart"/>
      <w:proofErr w:type="gramStart"/>
      <w:r w:rsidRPr="00635021">
        <w:t>detèmine</w:t>
      </w:r>
      <w:proofErr w:type="spellEnd"/>
      <w:r w:rsidRPr="00635021">
        <w:t xml:space="preserve">  </w:t>
      </w:r>
      <w:proofErr w:type="spellStart"/>
      <w:r w:rsidRPr="00635021">
        <w:t>kouman</w:t>
      </w:r>
      <w:proofErr w:type="spellEnd"/>
      <w:proofErr w:type="gramEnd"/>
      <w:r w:rsidRPr="00635021">
        <w:t xml:space="preserve"> </w:t>
      </w:r>
      <w:proofErr w:type="spellStart"/>
      <w:r w:rsidRPr="00635021">
        <w:t>andikap</w:t>
      </w:r>
      <w:proofErr w:type="spellEnd"/>
      <w:r w:rsidRPr="00635021">
        <w:t xml:space="preserve"> </w:t>
      </w:r>
      <w:proofErr w:type="spellStart"/>
      <w:r w:rsidRPr="00635021">
        <w:t>ou</w:t>
      </w:r>
      <w:proofErr w:type="spellEnd"/>
      <w:r w:rsidRPr="00635021">
        <w:t xml:space="preserve"> a </w:t>
      </w:r>
      <w:proofErr w:type="spellStart"/>
      <w:r w:rsidRPr="00635021">
        <w:t>afekte</w:t>
      </w:r>
      <w:proofErr w:type="spellEnd"/>
      <w:r>
        <w:t xml:space="preserve"> </w:t>
      </w:r>
      <w:proofErr w:type="spellStart"/>
      <w:r w:rsidRPr="00635021">
        <w:t>kapasite</w:t>
      </w:r>
      <w:proofErr w:type="spellEnd"/>
      <w:r w:rsidRPr="00635021">
        <w:t xml:space="preserve"> </w:t>
      </w:r>
      <w:proofErr w:type="spellStart"/>
      <w:r w:rsidRPr="00635021">
        <w:t>ou</w:t>
      </w:r>
      <w:proofErr w:type="spellEnd"/>
      <w:r w:rsidRPr="00635021">
        <w:t xml:space="preserve"> </w:t>
      </w:r>
      <w:proofErr w:type="spellStart"/>
      <w:r w:rsidRPr="00635021">
        <w:t>pou</w:t>
      </w:r>
      <w:proofErr w:type="spellEnd"/>
      <w:r w:rsidRPr="00635021">
        <w:t xml:space="preserve"> w</w:t>
      </w:r>
      <w:r>
        <w:t xml:space="preserve"> </w:t>
      </w:r>
      <w:proofErr w:type="spellStart"/>
      <w:r w:rsidRPr="00635021">
        <w:t>konsève</w:t>
      </w:r>
      <w:proofErr w:type="spellEnd"/>
      <w:r w:rsidRPr="00635021">
        <w:t xml:space="preserve">                                                      </w:t>
      </w:r>
      <w:r>
        <w:t xml:space="preserve">                 </w:t>
      </w:r>
      <w:proofErr w:type="spellStart"/>
      <w:r w:rsidRPr="00635021">
        <w:t>oswa</w:t>
      </w:r>
      <w:proofErr w:type="spellEnd"/>
      <w:r w:rsidRPr="00635021">
        <w:t xml:space="preserve"> </w:t>
      </w:r>
      <w:proofErr w:type="spellStart"/>
      <w:r w:rsidRPr="00635021">
        <w:t>kòmanse</w:t>
      </w:r>
      <w:proofErr w:type="spellEnd"/>
      <w:r w:rsidRPr="00635021">
        <w:t xml:space="preserve"> yon</w:t>
      </w:r>
      <w:r>
        <w:t xml:space="preserve"> </w:t>
      </w:r>
      <w:proofErr w:type="spellStart"/>
      <w:r w:rsidRPr="00635021">
        <w:t>travay</w:t>
      </w:r>
      <w:proofErr w:type="spellEnd"/>
      <w:r w:rsidRPr="00635021">
        <w:t xml:space="preserve"> epi </w:t>
      </w:r>
      <w:proofErr w:type="spellStart"/>
      <w:r w:rsidRPr="00635021">
        <w:t>si</w:t>
      </w:r>
      <w:proofErr w:type="spellEnd"/>
      <w:r w:rsidRPr="00635021">
        <w:t xml:space="preserve"> </w:t>
      </w:r>
      <w:proofErr w:type="spellStart"/>
      <w:r w:rsidRPr="00635021">
        <w:t>ou</w:t>
      </w:r>
      <w:proofErr w:type="spellEnd"/>
      <w:r w:rsidRPr="00635021">
        <w:t xml:space="preserve"> </w:t>
      </w:r>
      <w:proofErr w:type="spellStart"/>
      <w:r w:rsidRPr="00635021">
        <w:t>bezwen</w:t>
      </w:r>
      <w:proofErr w:type="spellEnd"/>
      <w:r w:rsidRPr="00635021">
        <w:t xml:space="preserve"> </w:t>
      </w:r>
      <w:proofErr w:type="spellStart"/>
      <w:r w:rsidRPr="00635021">
        <w:t>sèvis</w:t>
      </w:r>
      <w:proofErr w:type="spellEnd"/>
      <w:r w:rsidRPr="00635021">
        <w:t xml:space="preserve"> VR </w:t>
      </w:r>
      <w:proofErr w:type="spellStart"/>
      <w:r w:rsidRPr="00635021">
        <w:t>yo</w:t>
      </w:r>
      <w:proofErr w:type="spellEnd"/>
      <w:r w:rsidRPr="00635021">
        <w:t xml:space="preserve"> </w:t>
      </w:r>
      <w:proofErr w:type="spellStart"/>
      <w:r w:rsidRPr="00635021">
        <w:t>pou</w:t>
      </w:r>
      <w:proofErr w:type="spellEnd"/>
      <w:r w:rsidRPr="00635021">
        <w:t xml:space="preserve"> </w:t>
      </w:r>
      <w:proofErr w:type="spellStart"/>
      <w:r w:rsidRPr="00635021">
        <w:t>ede</w:t>
      </w:r>
      <w:proofErr w:type="spellEnd"/>
      <w:r w:rsidRPr="00635021">
        <w:t xml:space="preserve"> </w:t>
      </w:r>
      <w:proofErr w:type="spellStart"/>
      <w:r w:rsidRPr="00635021">
        <w:t>ou</w:t>
      </w:r>
      <w:proofErr w:type="spellEnd"/>
      <w:r>
        <w:t xml:space="preserve"> </w:t>
      </w:r>
      <w:r w:rsidRPr="00635021">
        <w:t xml:space="preserve">ale </w:t>
      </w:r>
      <w:proofErr w:type="spellStart"/>
      <w:r w:rsidRPr="00635021">
        <w:t>travay</w:t>
      </w:r>
      <w:proofErr w:type="spellEnd"/>
      <w:r w:rsidRPr="00635021">
        <w:t xml:space="preserve">.  </w:t>
      </w:r>
      <w:proofErr w:type="spellStart"/>
      <w:r w:rsidRPr="00635021">
        <w:t>Ou</w:t>
      </w:r>
      <w:proofErr w:type="spellEnd"/>
      <w:r w:rsidRPr="00635021">
        <w:t xml:space="preserve"> </w:t>
      </w:r>
      <w:proofErr w:type="spellStart"/>
      <w:r w:rsidRPr="00635021">
        <w:t>kapab</w:t>
      </w:r>
      <w:proofErr w:type="spellEnd"/>
      <w:r w:rsidRPr="00635021">
        <w:t xml:space="preserve"> </w:t>
      </w:r>
      <w:proofErr w:type="spellStart"/>
      <w:r w:rsidRPr="00635021">
        <w:t>ede</w:t>
      </w:r>
      <w:proofErr w:type="spellEnd"/>
      <w:r w:rsidRPr="00635021">
        <w:t xml:space="preserve"> </w:t>
      </w:r>
      <w:proofErr w:type="spellStart"/>
      <w:r w:rsidRPr="00635021">
        <w:t>pran</w:t>
      </w:r>
      <w:proofErr w:type="spellEnd"/>
      <w:r w:rsidRPr="00635021">
        <w:t xml:space="preserve"> </w:t>
      </w:r>
      <w:proofErr w:type="spellStart"/>
      <w:r w:rsidRPr="00635021">
        <w:t>desizyon</w:t>
      </w:r>
      <w:proofErr w:type="spellEnd"/>
      <w:r w:rsidRPr="00635021">
        <w:t xml:space="preserve"> </w:t>
      </w:r>
      <w:proofErr w:type="spellStart"/>
      <w:r w:rsidRPr="00635021">
        <w:t>sa</w:t>
      </w:r>
      <w:proofErr w:type="spellEnd"/>
      <w:r w:rsidRPr="00635021">
        <w:t xml:space="preserve"> a </w:t>
      </w:r>
      <w:proofErr w:type="spellStart"/>
      <w:r w:rsidRPr="00635021">
        <w:t>lè</w:t>
      </w:r>
      <w:proofErr w:type="spellEnd"/>
      <w:r w:rsidRPr="00635021">
        <w:t xml:space="preserve"> </w:t>
      </w:r>
      <w:proofErr w:type="spellStart"/>
      <w:r w:rsidRPr="00635021">
        <w:t>ou</w:t>
      </w:r>
      <w:proofErr w:type="spellEnd"/>
      <w:r>
        <w:t xml:space="preserve"> </w:t>
      </w:r>
      <w:proofErr w:type="spellStart"/>
      <w:r w:rsidRPr="00635021">
        <w:t>pote</w:t>
      </w:r>
      <w:proofErr w:type="spellEnd"/>
      <w:r w:rsidRPr="00635021">
        <w:t xml:space="preserve"> </w:t>
      </w:r>
      <w:proofErr w:type="spellStart"/>
      <w:r w:rsidRPr="00635021">
        <w:t>ba</w:t>
      </w:r>
      <w:proofErr w:type="spellEnd"/>
      <w:r w:rsidRPr="00635021">
        <w:t xml:space="preserve"> li </w:t>
      </w:r>
      <w:proofErr w:type="spellStart"/>
      <w:r w:rsidRPr="00635021">
        <w:t>enfòmasyon</w:t>
      </w:r>
      <w:proofErr w:type="spellEnd"/>
      <w:r w:rsidRPr="00635021">
        <w:t xml:space="preserve"> </w:t>
      </w:r>
      <w:proofErr w:type="spellStart"/>
      <w:r w:rsidRPr="00635021">
        <w:t>doktè</w:t>
      </w:r>
      <w:proofErr w:type="spellEnd"/>
      <w:r w:rsidRPr="00635021">
        <w:t xml:space="preserve">, </w:t>
      </w:r>
      <w:proofErr w:type="spellStart"/>
      <w:r w:rsidRPr="00635021">
        <w:t>lekòl</w:t>
      </w:r>
      <w:proofErr w:type="spellEnd"/>
      <w:r w:rsidRPr="00635021">
        <w:t>,</w:t>
      </w:r>
      <w:r>
        <w:t xml:space="preserve"> </w:t>
      </w:r>
      <w:proofErr w:type="spellStart"/>
      <w:r w:rsidRPr="00635021">
        <w:t>travay</w:t>
      </w:r>
      <w:proofErr w:type="spellEnd"/>
      <w:r w:rsidRPr="00635021">
        <w:t xml:space="preserve"> </w:t>
      </w:r>
      <w:proofErr w:type="spellStart"/>
      <w:r w:rsidRPr="00635021">
        <w:t>oswa</w:t>
      </w:r>
      <w:proofErr w:type="spellEnd"/>
      <w:r w:rsidRPr="00635021">
        <w:t xml:space="preserve"> </w:t>
      </w:r>
      <w:proofErr w:type="spellStart"/>
      <w:r w:rsidRPr="00635021">
        <w:t>lòt</w:t>
      </w:r>
      <w:proofErr w:type="spellEnd"/>
      <w:r w:rsidRPr="00635021">
        <w:t xml:space="preserve"> </w:t>
      </w:r>
      <w:proofErr w:type="spellStart"/>
      <w:r w:rsidRPr="00635021">
        <w:t>moun</w:t>
      </w:r>
      <w:proofErr w:type="spellEnd"/>
      <w:r w:rsidRPr="00635021">
        <w:t xml:space="preserve"> ki </w:t>
      </w:r>
      <w:proofErr w:type="spellStart"/>
      <w:r w:rsidRPr="00635021">
        <w:t>konnen</w:t>
      </w:r>
      <w:proofErr w:type="spellEnd"/>
      <w:r w:rsidRPr="00635021">
        <w:t xml:space="preserve"> </w:t>
      </w:r>
      <w:proofErr w:type="spellStart"/>
      <w:r w:rsidRPr="00635021">
        <w:t>ou</w:t>
      </w:r>
      <w:proofErr w:type="spellEnd"/>
      <w:r w:rsidRPr="00635021">
        <w:t xml:space="preserve">. Si </w:t>
      </w:r>
      <w:proofErr w:type="spellStart"/>
      <w:r w:rsidRPr="00635021">
        <w:t>ou</w:t>
      </w:r>
      <w:proofErr w:type="spellEnd"/>
      <w:r w:rsidRPr="00635021">
        <w:t xml:space="preserve"> pa gen</w:t>
      </w:r>
      <w:r>
        <w:t xml:space="preserve"> </w:t>
      </w:r>
      <w:proofErr w:type="spellStart"/>
      <w:r w:rsidRPr="00635021">
        <w:t>enfòmasyon</w:t>
      </w:r>
      <w:proofErr w:type="spellEnd"/>
      <w:r w:rsidRPr="00635021">
        <w:t xml:space="preserve"> ki </w:t>
      </w:r>
      <w:proofErr w:type="spellStart"/>
      <w:r w:rsidRPr="00635021">
        <w:t>ajou</w:t>
      </w:r>
      <w:proofErr w:type="spellEnd"/>
      <w:r w:rsidRPr="00635021">
        <w:t xml:space="preserve">, </w:t>
      </w:r>
      <w:proofErr w:type="spellStart"/>
      <w:r w:rsidRPr="00635021">
        <w:t>konseye</w:t>
      </w:r>
      <w:proofErr w:type="spellEnd"/>
      <w:r w:rsidRPr="00635021">
        <w:t xml:space="preserve"> </w:t>
      </w:r>
      <w:proofErr w:type="spellStart"/>
      <w:r w:rsidRPr="00635021">
        <w:t>ou</w:t>
      </w:r>
      <w:proofErr w:type="spellEnd"/>
      <w:r w:rsidRPr="00635021">
        <w:t xml:space="preserve"> </w:t>
      </w:r>
      <w:proofErr w:type="gramStart"/>
      <w:r w:rsidRPr="00635021">
        <w:t>a</w:t>
      </w:r>
      <w:proofErr w:type="gramEnd"/>
      <w:r w:rsidRPr="00635021">
        <w:t xml:space="preserve"> ap </w:t>
      </w:r>
      <w:proofErr w:type="spellStart"/>
      <w:r w:rsidRPr="00635021">
        <w:t>ede</w:t>
      </w:r>
      <w:proofErr w:type="spellEnd"/>
      <w:r>
        <w:t xml:space="preserve"> </w:t>
      </w:r>
      <w:proofErr w:type="spellStart"/>
      <w:r w:rsidRPr="00635021">
        <w:t>ou</w:t>
      </w:r>
      <w:proofErr w:type="spellEnd"/>
      <w:r w:rsidRPr="00635021">
        <w:t xml:space="preserve"> </w:t>
      </w:r>
      <w:proofErr w:type="spellStart"/>
      <w:r w:rsidRPr="00635021">
        <w:t>jwenn</w:t>
      </w:r>
      <w:proofErr w:type="spellEnd"/>
      <w:r w:rsidRPr="00635021">
        <w:t xml:space="preserve"> </w:t>
      </w:r>
      <w:proofErr w:type="spellStart"/>
      <w:r w:rsidRPr="00635021">
        <w:t>evalyasyon</w:t>
      </w:r>
      <w:proofErr w:type="spellEnd"/>
      <w:r w:rsidRPr="00635021">
        <w:t xml:space="preserve"> </w:t>
      </w:r>
      <w:proofErr w:type="spellStart"/>
      <w:r w:rsidRPr="00635021">
        <w:t>ou</w:t>
      </w:r>
      <w:proofErr w:type="spellEnd"/>
      <w:r w:rsidRPr="00635021">
        <w:t xml:space="preserve"> </w:t>
      </w:r>
      <w:proofErr w:type="spellStart"/>
      <w:r w:rsidRPr="00635021">
        <w:t>bezwen</w:t>
      </w:r>
      <w:proofErr w:type="spellEnd"/>
      <w:r w:rsidRPr="00635021">
        <w:t xml:space="preserve"> an </w:t>
      </w:r>
      <w:proofErr w:type="spellStart"/>
      <w:r w:rsidRPr="00635021">
        <w:t>san</w:t>
      </w:r>
      <w:proofErr w:type="spellEnd"/>
      <w:r w:rsidRPr="00635021">
        <w:t xml:space="preserve"> w pa </w:t>
      </w:r>
      <w:proofErr w:type="spellStart"/>
      <w:r w:rsidRPr="00635021">
        <w:t>peye</w:t>
      </w:r>
      <w:proofErr w:type="spellEnd"/>
      <w:r w:rsidRPr="00635021">
        <w:t xml:space="preserve"> </w:t>
      </w:r>
      <w:proofErr w:type="spellStart"/>
      <w:r w:rsidRPr="00635021">
        <w:t>frè</w:t>
      </w:r>
      <w:proofErr w:type="spellEnd"/>
      <w:r w:rsidRPr="00635021">
        <w:t xml:space="preserve">.                                                         </w:t>
      </w:r>
      <w:r>
        <w:t xml:space="preserve">                             </w:t>
      </w:r>
      <w:r w:rsidRPr="00635021">
        <w:t xml:space="preserve">                                                         </w:t>
      </w:r>
      <w:r>
        <w:t xml:space="preserve">                               </w:t>
      </w:r>
      <w:r w:rsidRPr="00635021">
        <w:t xml:space="preserve">                                                         </w:t>
      </w:r>
      <w:r w:rsidR="00AF7A03">
        <w:t xml:space="preserve">                </w:t>
      </w:r>
      <w:proofErr w:type="spellStart"/>
      <w:r w:rsidR="00BE382F" w:rsidRPr="00635021">
        <w:rPr>
          <w:rStyle w:val="NumbersChar"/>
          <w:b/>
        </w:rPr>
        <w:t>Kalifikasyon</w:t>
      </w:r>
      <w:proofErr w:type="spellEnd"/>
    </w:p>
    <w:p w14:paraId="7C1BE149" w14:textId="77777777" w:rsidR="00E2269A" w:rsidRDefault="00BE382F" w:rsidP="00E2269A">
      <w:pPr>
        <w:pStyle w:val="LargeBullet"/>
      </w:pPr>
      <w:proofErr w:type="spellStart"/>
      <w:r>
        <w:t>Ou</w:t>
      </w:r>
      <w:proofErr w:type="spellEnd"/>
      <w:r>
        <w:rPr>
          <w:spacing w:val="-4"/>
        </w:rPr>
        <w:t xml:space="preserve"> </w:t>
      </w:r>
      <w:r>
        <w:t>gen</w:t>
      </w:r>
      <w:r>
        <w:rPr>
          <w:spacing w:val="2"/>
        </w:rPr>
        <w:t xml:space="preserve"> </w:t>
      </w:r>
      <w:proofErr w:type="spellStart"/>
      <w:r>
        <w:t>dwa</w:t>
      </w:r>
      <w:proofErr w:type="spellEnd"/>
      <w:r>
        <w:rPr>
          <w:spacing w:val="-3"/>
        </w:rPr>
        <w:t xml:space="preserve"> </w:t>
      </w:r>
      <w:proofErr w:type="spellStart"/>
      <w:r>
        <w:t>pou</w:t>
      </w:r>
      <w:proofErr w:type="spellEnd"/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proofErr w:type="spellStart"/>
      <w:r>
        <w:t>jwenn</w:t>
      </w:r>
      <w:proofErr w:type="spellEnd"/>
      <w:r>
        <w:rPr>
          <w:spacing w:val="-3"/>
        </w:rPr>
        <w:t xml:space="preserve"> </w:t>
      </w:r>
      <w:r>
        <w:t>yon</w:t>
      </w:r>
      <w:r>
        <w:rPr>
          <w:spacing w:val="-3"/>
        </w:rPr>
        <w:t xml:space="preserve"> </w:t>
      </w:r>
      <w:proofErr w:type="spellStart"/>
      <w:r>
        <w:t>desizyon</w:t>
      </w:r>
      <w:proofErr w:type="spellEnd"/>
      <w:r>
        <w:rPr>
          <w:spacing w:val="-4"/>
        </w:rPr>
        <w:t xml:space="preserve"> </w:t>
      </w:r>
      <w:r>
        <w:t xml:space="preserve">sou </w:t>
      </w:r>
      <w:proofErr w:type="spellStart"/>
      <w:r>
        <w:t>kalifikasyon</w:t>
      </w:r>
      <w:proofErr w:type="spellEnd"/>
      <w:r>
        <w:rPr>
          <w:spacing w:val="2"/>
        </w:rPr>
        <w:t xml:space="preserve"> </w:t>
      </w:r>
      <w:proofErr w:type="spellStart"/>
      <w:r>
        <w:t>ou</w:t>
      </w:r>
      <w:proofErr w:type="spellEnd"/>
      <w:r>
        <w:rPr>
          <w:spacing w:val="-4"/>
        </w:rPr>
        <w:t xml:space="preserve"> </w:t>
      </w:r>
      <w:r>
        <w:t>nan</w:t>
      </w:r>
      <w:r>
        <w:rPr>
          <w:spacing w:val="-3"/>
        </w:rPr>
        <w:t xml:space="preserve"> </w:t>
      </w:r>
      <w:r>
        <w:t>yon</w:t>
      </w:r>
      <w:r>
        <w:rPr>
          <w:spacing w:val="-3"/>
        </w:rPr>
        <w:t xml:space="preserve"> </w:t>
      </w:r>
      <w:proofErr w:type="spellStart"/>
      <w:r>
        <w:t>delè</w:t>
      </w:r>
      <w:proofErr w:type="spellEnd"/>
      <w:r>
        <w:rPr>
          <w:spacing w:val="-53"/>
        </w:rPr>
        <w:t xml:space="preserve"> </w:t>
      </w:r>
      <w:r>
        <w:t>60</w:t>
      </w:r>
      <w:r>
        <w:rPr>
          <w:spacing w:val="-3"/>
        </w:rPr>
        <w:t xml:space="preserve"> </w:t>
      </w:r>
      <w:proofErr w:type="spellStart"/>
      <w:r>
        <w:t>jou</w:t>
      </w:r>
      <w:proofErr w:type="spellEnd"/>
      <w:r>
        <w:t>.</w:t>
      </w:r>
    </w:p>
    <w:p w14:paraId="549EB98F" w14:textId="77777777" w:rsidR="00E2269A" w:rsidRDefault="00BE382F" w:rsidP="00E2269A">
      <w:pPr>
        <w:pStyle w:val="LargeBullet"/>
      </w:pPr>
      <w:r>
        <w:t>Nan</w:t>
      </w:r>
      <w:r w:rsidRPr="00E2269A">
        <w:rPr>
          <w:spacing w:val="-5"/>
        </w:rPr>
        <w:t xml:space="preserve"> </w:t>
      </w:r>
      <w:r>
        <w:t>ka</w:t>
      </w:r>
      <w:r w:rsidRPr="00E2269A">
        <w:rPr>
          <w:spacing w:val="-4"/>
        </w:rPr>
        <w:t xml:space="preserve"> </w:t>
      </w:r>
      <w:proofErr w:type="spellStart"/>
      <w:r>
        <w:t>enprevi</w:t>
      </w:r>
      <w:proofErr w:type="spellEnd"/>
      <w:r>
        <w:t>,</w:t>
      </w:r>
      <w:r w:rsidRPr="00E2269A">
        <w:rPr>
          <w:spacing w:val="1"/>
        </w:rPr>
        <w:t xml:space="preserve"> </w:t>
      </w:r>
      <w:proofErr w:type="spellStart"/>
      <w:r>
        <w:t>ou</w:t>
      </w:r>
      <w:proofErr w:type="spellEnd"/>
      <w:r w:rsidRPr="00E2269A">
        <w:rPr>
          <w:spacing w:val="-4"/>
        </w:rPr>
        <w:t xml:space="preserve"> </w:t>
      </w:r>
      <w:proofErr w:type="spellStart"/>
      <w:r>
        <w:t>menm</w:t>
      </w:r>
      <w:proofErr w:type="spellEnd"/>
      <w:r w:rsidRPr="00E2269A">
        <w:rPr>
          <w:spacing w:val="-4"/>
        </w:rPr>
        <w:t xml:space="preserve"> </w:t>
      </w:r>
      <w:proofErr w:type="spellStart"/>
      <w:r>
        <w:t>ak</w:t>
      </w:r>
      <w:proofErr w:type="spellEnd"/>
      <w:r w:rsidRPr="00E2269A">
        <w:rPr>
          <w:spacing w:val="-3"/>
        </w:rPr>
        <w:t xml:space="preserve"> </w:t>
      </w:r>
      <w:proofErr w:type="spellStart"/>
      <w:r>
        <w:t>konseye</w:t>
      </w:r>
      <w:proofErr w:type="spellEnd"/>
      <w:r>
        <w:t xml:space="preserve"> </w:t>
      </w:r>
      <w:proofErr w:type="spellStart"/>
      <w:r>
        <w:t>ou</w:t>
      </w:r>
      <w:proofErr w:type="spellEnd"/>
      <w:r w:rsidRPr="00E2269A">
        <w:rPr>
          <w:spacing w:val="-4"/>
        </w:rPr>
        <w:t xml:space="preserve"> </w:t>
      </w:r>
      <w:proofErr w:type="spellStart"/>
      <w:r>
        <w:t>kapab</w:t>
      </w:r>
      <w:proofErr w:type="spellEnd"/>
      <w:r w:rsidRPr="00E2269A">
        <w:rPr>
          <w:spacing w:val="1"/>
        </w:rPr>
        <w:t xml:space="preserve"> </w:t>
      </w:r>
      <w:proofErr w:type="spellStart"/>
      <w:r>
        <w:t>dakò</w:t>
      </w:r>
      <w:proofErr w:type="spellEnd"/>
      <w:r w:rsidRPr="00E2269A">
        <w:rPr>
          <w:spacing w:val="-4"/>
        </w:rPr>
        <w:t xml:space="preserve"> </w:t>
      </w:r>
      <w:r>
        <w:t>y</w:t>
      </w:r>
      <w:r w:rsidRPr="00E2269A">
        <w:rPr>
          <w:spacing w:val="-3"/>
        </w:rPr>
        <w:t xml:space="preserve"> </w:t>
      </w:r>
      <w:r>
        <w:t>ap</w:t>
      </w:r>
      <w:r w:rsidRPr="00E2269A">
        <w:rPr>
          <w:spacing w:val="-4"/>
        </w:rP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plis</w:t>
      </w:r>
      <w:proofErr w:type="spellEnd"/>
      <w:r w:rsidRPr="00E2269A">
        <w:rPr>
          <w:spacing w:val="-52"/>
        </w:rPr>
        <w:t xml:space="preserve"> </w:t>
      </w:r>
      <w:r>
        <w:t>tan.</w:t>
      </w:r>
    </w:p>
    <w:p w14:paraId="68418F85" w14:textId="77777777" w:rsidR="00480FD2" w:rsidRPr="00A65B56" w:rsidRDefault="00480FD2" w:rsidP="00480FD2">
      <w:pPr>
        <w:pStyle w:val="LargeBullet"/>
        <w:rPr>
          <w:lang w:val="fr-FR"/>
        </w:rPr>
      </w:pPr>
      <w:r w:rsidRPr="00A65B56">
        <w:rPr>
          <w:lang w:val="fr-FR"/>
        </w:rPr>
        <w:t xml:space="preserve">An </w:t>
      </w:r>
      <w:proofErr w:type="spellStart"/>
      <w:r w:rsidRPr="00A65B56">
        <w:rPr>
          <w:lang w:val="fr-FR"/>
        </w:rPr>
        <w:t>jeneral</w:t>
      </w:r>
      <w:proofErr w:type="spellEnd"/>
      <w:r w:rsidRPr="00A65B56">
        <w:rPr>
          <w:lang w:val="fr-FR"/>
        </w:rPr>
        <w:t>, si</w:t>
      </w:r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benefisye</w:t>
      </w:r>
      <w:proofErr w:type="spellEnd"/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Social</w:t>
      </w:r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Security</w:t>
      </w:r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Disability</w:t>
      </w:r>
      <w:proofErr w:type="spell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Insurance</w:t>
      </w:r>
      <w:proofErr w:type="spellEnd"/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(SSDI)</w:t>
      </w:r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oswa</w:t>
      </w:r>
      <w:proofErr w:type="spellEnd"/>
      <w:r w:rsidRPr="00A65B56">
        <w:rPr>
          <w:spacing w:val="-52"/>
          <w:lang w:val="fr-FR"/>
        </w:rPr>
        <w:t xml:space="preserve"> </w:t>
      </w:r>
      <w:proofErr w:type="spellStart"/>
      <w:r w:rsidRPr="00A65B56">
        <w:rPr>
          <w:lang w:val="fr-FR"/>
        </w:rPr>
        <w:t>Supplemental</w:t>
      </w:r>
      <w:proofErr w:type="spellEnd"/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Security</w:t>
      </w:r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Income</w:t>
      </w:r>
      <w:proofErr w:type="spellEnd"/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(SSI)</w:t>
      </w:r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paske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andikap</w:t>
      </w:r>
      <w:proofErr w:type="spellEnd"/>
      <w:r w:rsidRPr="00A65B56">
        <w:rPr>
          <w:lang w:val="fr-FR"/>
        </w:rPr>
        <w:t>,</w:t>
      </w:r>
      <w:r>
        <w:rPr>
          <w:spacing w:val="-52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kalifye</w:t>
      </w:r>
      <w:proofErr w:type="spellEnd"/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VR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yo.</w:t>
      </w:r>
    </w:p>
    <w:p w14:paraId="362BC2B9" w14:textId="77777777" w:rsidR="00AF7A03" w:rsidRDefault="00AF7A03" w:rsidP="00AF7A03">
      <w:pPr>
        <w:pStyle w:val="LargeBullet"/>
        <w:numPr>
          <w:ilvl w:val="0"/>
          <w:numId w:val="0"/>
        </w:numPr>
        <w:ind w:left="-86"/>
      </w:pPr>
    </w:p>
    <w:p w14:paraId="47DA1224" w14:textId="77777777" w:rsidR="00BE382F" w:rsidRDefault="00BE382F" w:rsidP="00BE382F">
      <w:pPr>
        <w:pStyle w:val="TableParagraph"/>
        <w:ind w:left="0"/>
        <w:rPr>
          <w:rFonts w:ascii="Tahoma"/>
          <w:b/>
        </w:rPr>
      </w:pPr>
    </w:p>
    <w:p w14:paraId="13F6CE3D" w14:textId="77777777" w:rsidR="00A00475" w:rsidRPr="00A00475" w:rsidRDefault="00A00475" w:rsidP="00A00475">
      <w:pPr>
        <w:pStyle w:val="Numbers"/>
        <w:rPr>
          <w:b/>
          <w:lang w:val="fr-FR"/>
        </w:rPr>
      </w:pPr>
      <w:proofErr w:type="spellStart"/>
      <w:r w:rsidRPr="00A00475">
        <w:rPr>
          <w:b/>
          <w:lang w:val="fr-FR"/>
        </w:rPr>
        <w:t>Kategori</w:t>
      </w:r>
      <w:proofErr w:type="spellEnd"/>
      <w:r w:rsidRPr="00A00475">
        <w:rPr>
          <w:b/>
          <w:spacing w:val="-5"/>
          <w:lang w:val="fr-FR"/>
        </w:rPr>
        <w:t xml:space="preserve"> </w:t>
      </w:r>
      <w:r w:rsidRPr="00A00475">
        <w:rPr>
          <w:b/>
          <w:lang w:val="fr-FR"/>
        </w:rPr>
        <w:t>Lis</w:t>
      </w:r>
      <w:r w:rsidRPr="00A00475">
        <w:rPr>
          <w:b/>
          <w:spacing w:val="-5"/>
          <w:lang w:val="fr-FR"/>
        </w:rPr>
        <w:t xml:space="preserve"> </w:t>
      </w:r>
      <w:r w:rsidRPr="00A00475">
        <w:rPr>
          <w:b/>
          <w:lang w:val="fr-FR"/>
        </w:rPr>
        <w:t>d</w:t>
      </w:r>
      <w:r w:rsidRPr="00A00475">
        <w:rPr>
          <w:b/>
          <w:spacing w:val="-5"/>
          <w:lang w:val="fr-FR"/>
        </w:rPr>
        <w:t xml:space="preserve"> </w:t>
      </w:r>
      <w:proofErr w:type="spellStart"/>
      <w:r w:rsidRPr="00A00475">
        <w:rPr>
          <w:b/>
          <w:lang w:val="fr-FR"/>
        </w:rPr>
        <w:t>Atant</w:t>
      </w:r>
      <w:proofErr w:type="spellEnd"/>
      <w:r w:rsidRPr="00A00475">
        <w:rPr>
          <w:b/>
          <w:spacing w:val="-5"/>
          <w:lang w:val="fr-FR"/>
        </w:rPr>
        <w:t xml:space="preserve"> </w:t>
      </w:r>
      <w:proofErr w:type="spellStart"/>
      <w:r w:rsidRPr="00A00475">
        <w:rPr>
          <w:b/>
          <w:lang w:val="fr-FR"/>
        </w:rPr>
        <w:t>Posib</w:t>
      </w:r>
      <w:proofErr w:type="spellEnd"/>
      <w:r w:rsidRPr="00A00475">
        <w:rPr>
          <w:b/>
          <w:lang w:val="fr-FR"/>
        </w:rPr>
        <w:t xml:space="preserve"> (</w:t>
      </w:r>
      <w:proofErr w:type="spellStart"/>
      <w:r w:rsidRPr="00A00475">
        <w:rPr>
          <w:b/>
          <w:lang w:val="fr-FR"/>
        </w:rPr>
        <w:t>Lòd</w:t>
      </w:r>
      <w:proofErr w:type="spellEnd"/>
      <w:r w:rsidRPr="00A00475">
        <w:rPr>
          <w:b/>
          <w:lang w:val="fr-FR"/>
        </w:rPr>
        <w:t xml:space="preserve"> </w:t>
      </w:r>
      <w:proofErr w:type="spellStart"/>
      <w:r w:rsidRPr="00A00475">
        <w:rPr>
          <w:b/>
          <w:lang w:val="fr-FR"/>
        </w:rPr>
        <w:t>Seleksyon</w:t>
      </w:r>
      <w:proofErr w:type="spellEnd"/>
      <w:r w:rsidRPr="00A00475">
        <w:rPr>
          <w:b/>
          <w:lang w:val="fr-FR"/>
        </w:rPr>
        <w:t>)</w:t>
      </w:r>
    </w:p>
    <w:p w14:paraId="7E52C7DB" w14:textId="77777777" w:rsidR="00A00475" w:rsidRPr="00A65B56" w:rsidRDefault="00A00475" w:rsidP="00A00475">
      <w:pPr>
        <w:pStyle w:val="LargePrintText"/>
        <w:rPr>
          <w:lang w:val="fr-FR"/>
        </w:rPr>
      </w:pPr>
      <w:r w:rsidRPr="00A65B56">
        <w:rPr>
          <w:lang w:val="fr-FR"/>
        </w:rPr>
        <w:t xml:space="preserve">Si yo </w:t>
      </w:r>
      <w:proofErr w:type="spellStart"/>
      <w:r w:rsidRPr="00A65B56">
        <w:rPr>
          <w:lang w:val="fr-FR"/>
        </w:rPr>
        <w:t>detèmine</w:t>
      </w:r>
      <w:proofErr w:type="spellEnd"/>
      <w:r w:rsidRPr="00A65B56">
        <w:rPr>
          <w:lang w:val="fr-FR"/>
        </w:rPr>
        <w:t xml:space="preserve"> ou </w:t>
      </w:r>
      <w:proofErr w:type="spellStart"/>
      <w:r w:rsidRPr="00A65B56">
        <w:rPr>
          <w:lang w:val="fr-FR"/>
        </w:rPr>
        <w:t>kalifye</w:t>
      </w:r>
      <w:proofErr w:type="spellEnd"/>
      <w:r w:rsidRPr="00A65B56">
        <w:rPr>
          <w:lang w:val="fr-FR"/>
        </w:rPr>
        <w:t xml:space="preserve"> pou </w:t>
      </w:r>
      <w:proofErr w:type="spellStart"/>
      <w:r w:rsidRPr="00A65B56">
        <w:rPr>
          <w:lang w:val="fr-FR"/>
        </w:rPr>
        <w:t>resevwa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lang w:val="fr-FR"/>
        </w:rPr>
        <w:t xml:space="preserve">, VR la </w:t>
      </w:r>
      <w:proofErr w:type="spellStart"/>
      <w:r w:rsidRPr="00A65B56">
        <w:rPr>
          <w:lang w:val="fr-FR"/>
        </w:rPr>
        <w:t>ap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egzaminen</w:t>
      </w:r>
      <w:proofErr w:type="spellEnd"/>
      <w:r w:rsidRPr="00A65B56">
        <w:rPr>
          <w:lang w:val="fr-FR"/>
        </w:rPr>
        <w:t xml:space="preserve"> nan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mezi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andikap</w:t>
      </w:r>
      <w:proofErr w:type="spellEnd"/>
      <w:r w:rsidRPr="00A65B56">
        <w:rPr>
          <w:lang w:val="fr-FR"/>
        </w:rPr>
        <w:t xml:space="preserve"> ou </w:t>
      </w:r>
      <w:proofErr w:type="spellStart"/>
      <w:r w:rsidRPr="00A65B56">
        <w:rPr>
          <w:lang w:val="fr-FR"/>
        </w:rPr>
        <w:t>a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afekte</w:t>
      </w:r>
      <w:proofErr w:type="spellEnd"/>
      <w:r w:rsidRPr="00A65B56">
        <w:rPr>
          <w:spacing w:val="1"/>
          <w:lang w:val="fr-FR"/>
        </w:rPr>
        <w:t xml:space="preserve"> </w:t>
      </w:r>
      <w:proofErr w:type="spellStart"/>
      <w:r w:rsidRPr="00A65B56">
        <w:rPr>
          <w:lang w:val="fr-FR"/>
        </w:rPr>
        <w:t>kapasite</w:t>
      </w:r>
      <w:proofErr w:type="spellEnd"/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spacing w:val="-6"/>
          <w:lang w:val="fr-FR"/>
        </w:rPr>
        <w:t>kounye</w:t>
      </w:r>
      <w:proofErr w:type="spellEnd"/>
      <w:r w:rsidRPr="00A65B56">
        <w:rPr>
          <w:spacing w:val="-6"/>
          <w:lang w:val="fr-FR"/>
        </w:rPr>
        <w:t xml:space="preserve"> a </w:t>
      </w:r>
      <w:r w:rsidRPr="00A65B56">
        <w:rPr>
          <w:lang w:val="fr-FR"/>
        </w:rPr>
        <w:t>pou</w:t>
      </w:r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w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travay</w:t>
      </w:r>
      <w:proofErr w:type="spellEnd"/>
      <w:r w:rsidRPr="00A65B56">
        <w:rPr>
          <w:lang w:val="fr-FR"/>
        </w:rPr>
        <w:t>,</w:t>
      </w:r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kapab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bezwen</w:t>
      </w:r>
      <w:proofErr w:type="spellEnd"/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w</w:t>
      </w:r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vin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anplwaye</w:t>
      </w:r>
      <w:proofErr w:type="spellEnd"/>
      <w:r w:rsidRPr="00A65B56">
        <w:rPr>
          <w:lang w:val="fr-FR"/>
        </w:rPr>
        <w:t xml:space="preserve">, </w:t>
      </w:r>
      <w:proofErr w:type="spellStart"/>
      <w:r w:rsidRPr="00A65B56">
        <w:rPr>
          <w:lang w:val="fr-FR"/>
        </w:rPr>
        <w:t>epi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depi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lè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lang w:val="fr-FR"/>
        </w:rPr>
        <w:t xml:space="preserve"> sa</w:t>
      </w:r>
      <w:r>
        <w:rPr>
          <w:lang w:val="fr-FR"/>
        </w:rPr>
        <w:t xml:space="preserve"> </w:t>
      </w:r>
      <w:r w:rsidRPr="00A65B56">
        <w:rPr>
          <w:lang w:val="fr-FR"/>
        </w:rPr>
        <w:t xml:space="preserve">yo ka </w:t>
      </w:r>
      <w:proofErr w:type="spellStart"/>
      <w:r w:rsidRPr="00A65B56">
        <w:rPr>
          <w:lang w:val="fr-FR"/>
        </w:rPr>
        <w:t>nesesè</w:t>
      </w:r>
      <w:proofErr w:type="spellEnd"/>
      <w:r w:rsidRPr="00A65B56">
        <w:rPr>
          <w:lang w:val="fr-FR"/>
        </w:rPr>
        <w:t>.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Sou</w:t>
      </w:r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baz</w:t>
      </w:r>
      <w:proofErr w:type="spell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enfòmasyon</w:t>
      </w:r>
      <w:proofErr w:type="spellEnd"/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sa</w:t>
      </w:r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yo,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VR la</w:t>
      </w:r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ap</w:t>
      </w:r>
      <w:proofErr w:type="spellEnd"/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deside</w:t>
      </w:r>
      <w:proofErr w:type="spellEnd"/>
      <w:r w:rsidRPr="00A65B56">
        <w:rPr>
          <w:spacing w:val="-1"/>
          <w:lang w:val="fr-FR"/>
        </w:rPr>
        <w:t xml:space="preserve"> </w:t>
      </w:r>
      <w:r w:rsidRPr="00A65B56">
        <w:rPr>
          <w:lang w:val="fr-FR"/>
        </w:rPr>
        <w:t>si</w:t>
      </w:r>
      <w:r w:rsidRPr="00A65B56">
        <w:rPr>
          <w:spacing w:val="-1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1"/>
          <w:lang w:val="fr-FR"/>
        </w:rPr>
        <w:t xml:space="preserve"> </w:t>
      </w:r>
      <w:r w:rsidRPr="00A65B56">
        <w:rPr>
          <w:lang w:val="fr-FR"/>
        </w:rPr>
        <w:t xml:space="preserve">se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moun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lang w:val="fr-FR"/>
        </w:rPr>
        <w:t xml:space="preserve"> </w:t>
      </w:r>
      <w:proofErr w:type="spellStart"/>
      <w:proofErr w:type="gramStart"/>
      <w:r w:rsidRPr="00A65B56">
        <w:rPr>
          <w:lang w:val="fr-FR"/>
        </w:rPr>
        <w:t>gen</w:t>
      </w:r>
      <w:proofErr w:type="spellEnd"/>
      <w:r w:rsidRPr="00A65B56">
        <w:rPr>
          <w:lang w:val="fr-FR"/>
        </w:rPr>
        <w:t>:</w:t>
      </w:r>
      <w:proofErr w:type="gramEnd"/>
    </w:p>
    <w:p w14:paraId="48CA2A9F" w14:textId="77777777" w:rsidR="00A00475" w:rsidRPr="00A65B56" w:rsidRDefault="00A00475" w:rsidP="00A00475">
      <w:pPr>
        <w:pStyle w:val="LargeBullet"/>
        <w:rPr>
          <w:lang w:val="fr-FR"/>
        </w:rPr>
      </w:pPr>
      <w:r w:rsidRPr="00A65B56">
        <w:rPr>
          <w:lang w:val="fr-FR"/>
        </w:rPr>
        <w:t>Pi</w:t>
      </w:r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Gwo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Andikap</w:t>
      </w:r>
      <w:proofErr w:type="spellEnd"/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(</w:t>
      </w:r>
      <w:proofErr w:type="spellStart"/>
      <w:r w:rsidRPr="00A65B56">
        <w:rPr>
          <w:lang w:val="fr-FR"/>
        </w:rPr>
        <w:t>Kategori</w:t>
      </w:r>
      <w:proofErr w:type="spellEnd"/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1</w:t>
      </w:r>
      <w:proofErr w:type="gramStart"/>
      <w:r w:rsidRPr="00A65B56">
        <w:rPr>
          <w:lang w:val="fr-FR"/>
        </w:rPr>
        <w:t>);</w:t>
      </w:r>
      <w:proofErr w:type="gramEnd"/>
    </w:p>
    <w:p w14:paraId="0ED1FE97" w14:textId="77777777" w:rsidR="00A00475" w:rsidRPr="00A65B56" w:rsidRDefault="00A00475" w:rsidP="00A00475">
      <w:pPr>
        <w:pStyle w:val="LargeBullet"/>
        <w:rPr>
          <w:lang w:val="fr-FR"/>
        </w:rPr>
      </w:pPr>
      <w:proofErr w:type="spellStart"/>
      <w:r w:rsidRPr="00A65B56">
        <w:rPr>
          <w:lang w:val="fr-FR"/>
        </w:rPr>
        <w:t>Gwo</w:t>
      </w:r>
      <w:proofErr w:type="spell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Andikap</w:t>
      </w:r>
      <w:proofErr w:type="spellEnd"/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(</w:t>
      </w:r>
      <w:proofErr w:type="spellStart"/>
      <w:r w:rsidRPr="00A65B56">
        <w:rPr>
          <w:lang w:val="fr-FR"/>
        </w:rPr>
        <w:t>Kategori</w:t>
      </w:r>
      <w:proofErr w:type="spellEnd"/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2),</w:t>
      </w:r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oswa</w:t>
      </w:r>
      <w:proofErr w:type="spellEnd"/>
    </w:p>
    <w:p w14:paraId="29209EC1" w14:textId="77777777" w:rsidR="00A00475" w:rsidRPr="00A65B56" w:rsidRDefault="00A00475" w:rsidP="00A00475">
      <w:pPr>
        <w:pStyle w:val="LargeBullet"/>
        <w:rPr>
          <w:lang w:val="fr-FR"/>
        </w:rPr>
      </w:pPr>
      <w:proofErr w:type="spellStart"/>
      <w:r w:rsidRPr="00A65B56">
        <w:rPr>
          <w:lang w:val="fr-FR"/>
        </w:rPr>
        <w:t>Andikap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(</w:t>
      </w:r>
      <w:proofErr w:type="spellStart"/>
      <w:r w:rsidRPr="00A65B56">
        <w:rPr>
          <w:lang w:val="fr-FR"/>
        </w:rPr>
        <w:t>Kategori</w:t>
      </w:r>
      <w:proofErr w:type="spellEnd"/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3).</w:t>
      </w:r>
    </w:p>
    <w:p w14:paraId="637718EB" w14:textId="77777777" w:rsidR="00A00475" w:rsidRPr="00A65B56" w:rsidRDefault="00A00475" w:rsidP="00A00475">
      <w:pPr>
        <w:pStyle w:val="LargePrintText"/>
        <w:rPr>
          <w:lang w:val="fr-FR"/>
        </w:rPr>
      </w:pPr>
      <w:proofErr w:type="spellStart"/>
      <w:r w:rsidRPr="00A65B56">
        <w:rPr>
          <w:lang w:val="fr-FR"/>
        </w:rPr>
        <w:t>Lè</w:t>
      </w:r>
      <w:proofErr w:type="spellEnd"/>
      <w:r w:rsidRPr="00A65B56">
        <w:rPr>
          <w:lang w:val="fr-FR"/>
        </w:rPr>
        <w:t xml:space="preserve"> VR </w:t>
      </w:r>
      <w:proofErr w:type="spellStart"/>
      <w:r w:rsidRPr="00A65B56">
        <w:rPr>
          <w:lang w:val="fr-FR"/>
        </w:rPr>
        <w:t>pa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lang w:val="fr-FR"/>
        </w:rPr>
        <w:t xml:space="preserve"> ase </w:t>
      </w:r>
      <w:proofErr w:type="spellStart"/>
      <w:r w:rsidRPr="00A65B56">
        <w:rPr>
          <w:lang w:val="fr-FR"/>
        </w:rPr>
        <w:t>kòb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oswa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pèsonèl</w:t>
      </w:r>
      <w:proofErr w:type="spellEnd"/>
      <w:r w:rsidRPr="00A65B56">
        <w:rPr>
          <w:lang w:val="fr-FR"/>
        </w:rPr>
        <w:t xml:space="preserve"> pou </w:t>
      </w:r>
      <w:proofErr w:type="spellStart"/>
      <w:r w:rsidRPr="00A65B56">
        <w:rPr>
          <w:lang w:val="fr-FR"/>
        </w:rPr>
        <w:t>ede</w:t>
      </w:r>
      <w:proofErr w:type="spellEnd"/>
      <w:r w:rsidRPr="00A65B56">
        <w:rPr>
          <w:lang w:val="fr-FR"/>
        </w:rPr>
        <w:t xml:space="preserve"> tout </w:t>
      </w:r>
      <w:proofErr w:type="spellStart"/>
      <w:r w:rsidRPr="00A65B56">
        <w:rPr>
          <w:lang w:val="fr-FR"/>
        </w:rPr>
        <w:t>moun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kalifye</w:t>
      </w:r>
      <w:proofErr w:type="spellEnd"/>
      <w:r w:rsidRPr="00A65B56">
        <w:rPr>
          <w:lang w:val="fr-FR"/>
        </w:rPr>
        <w:t xml:space="preserve"> pou </w:t>
      </w:r>
      <w:proofErr w:type="spellStart"/>
      <w:r w:rsidRPr="00A65B56">
        <w:rPr>
          <w:lang w:val="fr-FR"/>
        </w:rPr>
        <w:t>resevwa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lang w:val="fr-FR"/>
        </w:rPr>
        <w:t xml:space="preserve">, VR </w:t>
      </w:r>
      <w:proofErr w:type="spellStart"/>
      <w:r w:rsidRPr="00A65B56">
        <w:rPr>
          <w:lang w:val="fr-FR"/>
        </w:rPr>
        <w:t>ap</w:t>
      </w:r>
      <w:proofErr w:type="spellEnd"/>
      <w:r w:rsidRPr="00A65B56">
        <w:rPr>
          <w:lang w:val="fr-FR"/>
        </w:rPr>
        <w:t xml:space="preserve"> bay </w:t>
      </w:r>
      <w:proofErr w:type="spellStart"/>
      <w:r w:rsidRPr="00A65B56">
        <w:rPr>
          <w:lang w:val="fr-FR"/>
        </w:rPr>
        <w:t>priyorite</w:t>
      </w:r>
      <w:proofErr w:type="spellEnd"/>
      <w:r w:rsidRPr="00A65B56">
        <w:rPr>
          <w:lang w:val="fr-FR"/>
        </w:rPr>
        <w:t xml:space="preserve"> nan </w:t>
      </w:r>
      <w:proofErr w:type="spellStart"/>
      <w:r w:rsidRPr="00A65B56">
        <w:rPr>
          <w:lang w:val="fr-FR"/>
        </w:rPr>
        <w:t>èd</w:t>
      </w:r>
      <w:proofErr w:type="spellEnd"/>
      <w:r w:rsidRPr="00A65B56">
        <w:rPr>
          <w:lang w:val="fr-FR"/>
        </w:rPr>
        <w:t xml:space="preserve"> l</w:t>
      </w:r>
      <w:r w:rsidRPr="00A65B56">
        <w:rPr>
          <w:spacing w:val="1"/>
          <w:lang w:val="fr-FR"/>
        </w:rPr>
        <w:t xml:space="preserve"> </w:t>
      </w:r>
      <w:proofErr w:type="spellStart"/>
      <w:r w:rsidRPr="00A65B56">
        <w:rPr>
          <w:lang w:val="fr-FR"/>
        </w:rPr>
        <w:t>ap</w:t>
      </w:r>
      <w:proofErr w:type="spellEnd"/>
      <w:r w:rsidRPr="00A65B56">
        <w:rPr>
          <w:lang w:val="fr-FR"/>
        </w:rPr>
        <w:t xml:space="preserve"> bay an </w:t>
      </w:r>
      <w:proofErr w:type="spellStart"/>
      <w:r w:rsidRPr="00A65B56">
        <w:rPr>
          <w:lang w:val="fr-FR"/>
        </w:rPr>
        <w:t>fonksyon</w:t>
      </w:r>
      <w:proofErr w:type="spellEnd"/>
      <w:r w:rsidRPr="00A65B56">
        <w:rPr>
          <w:lang w:val="fr-FR"/>
        </w:rPr>
        <w:t xml:space="preserve"> gravite </w:t>
      </w:r>
      <w:proofErr w:type="spellStart"/>
      <w:r w:rsidRPr="00A65B56">
        <w:rPr>
          <w:lang w:val="fr-FR"/>
        </w:rPr>
        <w:t>andikap</w:t>
      </w:r>
      <w:proofErr w:type="spellEnd"/>
      <w:r w:rsidRPr="00A65B56">
        <w:rPr>
          <w:lang w:val="fr-FR"/>
        </w:rPr>
        <w:t xml:space="preserve"> la (</w:t>
      </w:r>
      <w:proofErr w:type="spellStart"/>
      <w:r w:rsidRPr="00A65B56">
        <w:rPr>
          <w:lang w:val="fr-FR"/>
        </w:rPr>
        <w:t>Lòd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Seleksyon</w:t>
      </w:r>
      <w:proofErr w:type="spellEnd"/>
      <w:r w:rsidRPr="00A65B56">
        <w:rPr>
          <w:lang w:val="fr-FR"/>
        </w:rPr>
        <w:t xml:space="preserve">), </w:t>
      </w:r>
      <w:proofErr w:type="spellStart"/>
      <w:r w:rsidRPr="00A65B56">
        <w:rPr>
          <w:lang w:val="fr-FR"/>
        </w:rPr>
        <w:t>apati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Kategori</w:t>
      </w:r>
      <w:proofErr w:type="spellEnd"/>
      <w:r w:rsidRPr="00A65B56">
        <w:rPr>
          <w:lang w:val="fr-FR"/>
        </w:rPr>
        <w:t xml:space="preserve"> 1, </w:t>
      </w:r>
      <w:proofErr w:type="spellStart"/>
      <w:r w:rsidRPr="00A65B56">
        <w:rPr>
          <w:lang w:val="fr-FR"/>
        </w:rPr>
        <w:t>epi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Kategori</w:t>
      </w:r>
      <w:proofErr w:type="spellEnd"/>
      <w:r w:rsidRPr="00A65B56">
        <w:rPr>
          <w:lang w:val="fr-FR"/>
        </w:rPr>
        <w:t xml:space="preserve"> 2, </w:t>
      </w:r>
      <w:proofErr w:type="spellStart"/>
      <w:r w:rsidRPr="00A65B56">
        <w:rPr>
          <w:lang w:val="fr-FR"/>
        </w:rPr>
        <w:t>epi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apresa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Kategori</w:t>
      </w:r>
      <w:proofErr w:type="spellEnd"/>
      <w:r w:rsidRPr="00A65B56">
        <w:rPr>
          <w:lang w:val="fr-FR"/>
        </w:rPr>
        <w:t xml:space="preserve"> 3. </w:t>
      </w:r>
      <w:proofErr w:type="gramStart"/>
      <w:r w:rsidRPr="00A65B56">
        <w:rPr>
          <w:lang w:val="fr-FR"/>
        </w:rPr>
        <w:t xml:space="preserve">Selon </w:t>
      </w:r>
      <w:r w:rsidRPr="00A65B56">
        <w:rPr>
          <w:spacing w:val="-51"/>
          <w:lang w:val="fr-FR"/>
        </w:rPr>
        <w:t xml:space="preserve"> </w:t>
      </w:r>
      <w:proofErr w:type="spellStart"/>
      <w:r w:rsidRPr="00A65B56">
        <w:rPr>
          <w:lang w:val="fr-FR"/>
        </w:rPr>
        <w:t>kategori</w:t>
      </w:r>
      <w:proofErr w:type="spellEnd"/>
      <w:proofErr w:type="gramEnd"/>
      <w:r w:rsidRPr="00A65B56">
        <w:rPr>
          <w:spacing w:val="-2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2"/>
          <w:lang w:val="fr-FR"/>
        </w:rPr>
        <w:t xml:space="preserve"> </w:t>
      </w:r>
      <w:proofErr w:type="spellStart"/>
      <w:r w:rsidRPr="00A65B56">
        <w:rPr>
          <w:lang w:val="fr-FR"/>
        </w:rPr>
        <w:t>ladann</w:t>
      </w:r>
      <w:proofErr w:type="spellEnd"/>
      <w:r w:rsidRPr="00A65B56">
        <w:rPr>
          <w:spacing w:val="-1"/>
          <w:lang w:val="fr-FR"/>
        </w:rPr>
        <w:t xml:space="preserve"> </w:t>
      </w:r>
      <w:r w:rsidRPr="00A65B56">
        <w:rPr>
          <w:lang w:val="fr-FR"/>
        </w:rPr>
        <w:t>nan,</w:t>
      </w:r>
      <w:r w:rsidRPr="00A65B56">
        <w:rPr>
          <w:spacing w:val="-2"/>
          <w:lang w:val="fr-FR"/>
        </w:rPr>
        <w:t xml:space="preserve"> </w:t>
      </w:r>
      <w:r w:rsidRPr="00A65B56">
        <w:rPr>
          <w:lang w:val="fr-FR"/>
        </w:rPr>
        <w:t>yo</w:t>
      </w:r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kapab</w:t>
      </w:r>
      <w:proofErr w:type="spellEnd"/>
      <w:r w:rsidRPr="00A65B56">
        <w:rPr>
          <w:spacing w:val="-2"/>
          <w:lang w:val="fr-FR"/>
        </w:rPr>
        <w:t xml:space="preserve"> </w:t>
      </w:r>
      <w:proofErr w:type="spellStart"/>
      <w:r w:rsidRPr="00A65B56">
        <w:rPr>
          <w:lang w:val="fr-FR"/>
        </w:rPr>
        <w:t>mete</w:t>
      </w:r>
      <w:proofErr w:type="spellEnd"/>
      <w:r w:rsidRPr="00A65B56">
        <w:rPr>
          <w:lang w:val="fr-FR"/>
        </w:rPr>
        <w:t xml:space="preserve"> w</w:t>
      </w:r>
      <w:r w:rsidRPr="00A65B56">
        <w:rPr>
          <w:spacing w:val="-1"/>
          <w:lang w:val="fr-FR"/>
        </w:rPr>
        <w:t xml:space="preserve"> </w:t>
      </w:r>
      <w:r w:rsidRPr="00A65B56">
        <w:rPr>
          <w:lang w:val="fr-FR"/>
        </w:rPr>
        <w:t>sou</w:t>
      </w:r>
      <w:r w:rsidRPr="00A65B56">
        <w:rPr>
          <w:spacing w:val="-1"/>
          <w:lang w:val="fr-FR"/>
        </w:rPr>
        <w:t xml:space="preserve"> </w:t>
      </w:r>
      <w:r w:rsidRPr="00A65B56">
        <w:rPr>
          <w:lang w:val="fr-FR"/>
        </w:rPr>
        <w:t>lis</w:t>
      </w:r>
      <w:r w:rsidRPr="00A65B56">
        <w:rPr>
          <w:spacing w:val="-2"/>
          <w:lang w:val="fr-FR"/>
        </w:rPr>
        <w:t xml:space="preserve"> </w:t>
      </w:r>
      <w:r w:rsidRPr="00A65B56">
        <w:rPr>
          <w:lang w:val="fr-FR"/>
        </w:rPr>
        <w:t>d</w:t>
      </w:r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atant</w:t>
      </w:r>
      <w:proofErr w:type="spellEnd"/>
      <w:r w:rsidRPr="00A65B56">
        <w:rPr>
          <w:spacing w:val="-1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lang w:val="fr-FR"/>
        </w:rPr>
        <w:t>.</w:t>
      </w:r>
    </w:p>
    <w:p w14:paraId="6B03E229" w14:textId="77777777" w:rsidR="00A00475" w:rsidRPr="00A00475" w:rsidRDefault="00A00475" w:rsidP="00A00475">
      <w:pPr>
        <w:pStyle w:val="LargePrintText"/>
      </w:pPr>
      <w:r w:rsidRPr="00A00475">
        <w:t xml:space="preserve">VR bay </w:t>
      </w:r>
      <w:proofErr w:type="spellStart"/>
      <w:r w:rsidRPr="00A00475">
        <w:t>lòt</w:t>
      </w:r>
      <w:proofErr w:type="spellEnd"/>
      <w:r w:rsidRPr="00A00475">
        <w:t xml:space="preserve"> </w:t>
      </w:r>
      <w:proofErr w:type="spellStart"/>
      <w:r w:rsidRPr="00A00475">
        <w:t>òganis</w:t>
      </w:r>
      <w:proofErr w:type="spellEnd"/>
      <w:r w:rsidRPr="00A00475">
        <w:t xml:space="preserve"> ki </w:t>
      </w:r>
      <w:proofErr w:type="spellStart"/>
      <w:r w:rsidRPr="00A00475">
        <w:t>kapab</w:t>
      </w:r>
      <w:proofErr w:type="spellEnd"/>
      <w:r w:rsidRPr="00A00475">
        <w:t xml:space="preserve"> </w:t>
      </w:r>
      <w:proofErr w:type="spellStart"/>
      <w:r w:rsidRPr="00A00475">
        <w:t>ede</w:t>
      </w:r>
      <w:proofErr w:type="spellEnd"/>
      <w:r w:rsidRPr="00A00475">
        <w:t xml:space="preserve"> </w:t>
      </w:r>
      <w:proofErr w:type="spellStart"/>
      <w:r w:rsidRPr="00A00475">
        <w:t>ou</w:t>
      </w:r>
      <w:proofErr w:type="spellEnd"/>
      <w:r w:rsidRPr="00A00475">
        <w:t xml:space="preserve"> </w:t>
      </w:r>
      <w:proofErr w:type="spellStart"/>
      <w:r w:rsidRPr="00A00475">
        <w:t>enfòmasyon</w:t>
      </w:r>
      <w:proofErr w:type="spellEnd"/>
      <w:r w:rsidRPr="00A00475">
        <w:t xml:space="preserve">   </w:t>
      </w:r>
      <w:proofErr w:type="spellStart"/>
      <w:r w:rsidRPr="00A00475">
        <w:t>ak</w:t>
      </w:r>
      <w:proofErr w:type="spellEnd"/>
      <w:r w:rsidRPr="00A00475">
        <w:t xml:space="preserve"> </w:t>
      </w:r>
      <w:proofErr w:type="spellStart"/>
      <w:r w:rsidRPr="00A00475">
        <w:t>referans</w:t>
      </w:r>
      <w:proofErr w:type="spellEnd"/>
      <w:r w:rsidRPr="00A00475">
        <w:t xml:space="preserve"> </w:t>
      </w:r>
      <w:proofErr w:type="spellStart"/>
      <w:r w:rsidRPr="00A00475">
        <w:t>tou</w:t>
      </w:r>
      <w:proofErr w:type="spellEnd"/>
      <w:r w:rsidRPr="00A00475">
        <w:t xml:space="preserve">. Si </w:t>
      </w:r>
      <w:proofErr w:type="spellStart"/>
      <w:r w:rsidRPr="00A00475">
        <w:t>ou</w:t>
      </w:r>
      <w:proofErr w:type="spellEnd"/>
      <w:r w:rsidRPr="00A00475">
        <w:t xml:space="preserve"> sou yon </w:t>
      </w:r>
      <w:proofErr w:type="spellStart"/>
      <w:r w:rsidRPr="00A00475">
        <w:t>lis</w:t>
      </w:r>
      <w:proofErr w:type="spellEnd"/>
      <w:r w:rsidRPr="00A00475">
        <w:t xml:space="preserve"> d </w:t>
      </w:r>
      <w:proofErr w:type="spellStart"/>
      <w:r w:rsidRPr="00A00475">
        <w:t>atant</w:t>
      </w:r>
      <w:proofErr w:type="spellEnd"/>
      <w:r w:rsidRPr="00A00475">
        <w:t xml:space="preserve"> epi </w:t>
      </w:r>
      <w:proofErr w:type="spellStart"/>
      <w:r w:rsidRPr="00A00475">
        <w:t>sitiyasyon</w:t>
      </w:r>
      <w:proofErr w:type="spellEnd"/>
      <w:r w:rsidRPr="00A00475">
        <w:t xml:space="preserve"> </w:t>
      </w:r>
      <w:proofErr w:type="spellStart"/>
      <w:r w:rsidRPr="00A00475">
        <w:t>ou</w:t>
      </w:r>
      <w:proofErr w:type="spellEnd"/>
      <w:r w:rsidRPr="00A00475">
        <w:t xml:space="preserve"> </w:t>
      </w:r>
      <w:proofErr w:type="spellStart"/>
      <w:r w:rsidRPr="00A00475">
        <w:t>oswa</w:t>
      </w:r>
      <w:proofErr w:type="spellEnd"/>
      <w:r w:rsidRPr="00A00475">
        <w:t xml:space="preserve"> </w:t>
      </w:r>
      <w:proofErr w:type="spellStart"/>
      <w:r w:rsidRPr="00A00475">
        <w:t>travay</w:t>
      </w:r>
      <w:proofErr w:type="spellEnd"/>
      <w:r w:rsidRPr="00A00475">
        <w:t xml:space="preserve"> </w:t>
      </w:r>
      <w:proofErr w:type="spellStart"/>
      <w:r w:rsidRPr="00A00475">
        <w:t>ou</w:t>
      </w:r>
      <w:proofErr w:type="spellEnd"/>
      <w:r w:rsidRPr="00A00475">
        <w:t xml:space="preserve"> </w:t>
      </w:r>
      <w:proofErr w:type="spellStart"/>
      <w:r w:rsidRPr="00A00475">
        <w:t>chanje</w:t>
      </w:r>
      <w:proofErr w:type="spellEnd"/>
      <w:r w:rsidRPr="00A00475">
        <w:t xml:space="preserve">, </w:t>
      </w:r>
      <w:proofErr w:type="spellStart"/>
      <w:r w:rsidRPr="00A00475">
        <w:t>kontakte</w:t>
      </w:r>
      <w:proofErr w:type="spellEnd"/>
      <w:r w:rsidRPr="00A00475">
        <w:t xml:space="preserve"> </w:t>
      </w:r>
      <w:proofErr w:type="spellStart"/>
      <w:r w:rsidRPr="00A00475">
        <w:t>konseye</w:t>
      </w:r>
      <w:proofErr w:type="spellEnd"/>
      <w:r w:rsidRPr="00A00475">
        <w:t xml:space="preserve"> </w:t>
      </w:r>
      <w:proofErr w:type="spellStart"/>
      <w:r w:rsidRPr="00A00475">
        <w:t>ou</w:t>
      </w:r>
      <w:proofErr w:type="spellEnd"/>
      <w:r w:rsidRPr="00A00475">
        <w:t xml:space="preserve"> a </w:t>
      </w:r>
      <w:proofErr w:type="spellStart"/>
      <w:r w:rsidRPr="00A00475">
        <w:t>pou</w:t>
      </w:r>
      <w:proofErr w:type="spellEnd"/>
      <w:r w:rsidRPr="00A00475">
        <w:t xml:space="preserve"> </w:t>
      </w:r>
      <w:proofErr w:type="spellStart"/>
      <w:r w:rsidRPr="00A00475">
        <w:t>deside</w:t>
      </w:r>
      <w:proofErr w:type="spellEnd"/>
      <w:r w:rsidRPr="00A00475">
        <w:t xml:space="preserve"> </w:t>
      </w:r>
      <w:proofErr w:type="spellStart"/>
      <w:r w:rsidRPr="00A00475">
        <w:t>si</w:t>
      </w:r>
      <w:proofErr w:type="spellEnd"/>
      <w:r w:rsidRPr="00A00475">
        <w:t xml:space="preserve"> </w:t>
      </w:r>
      <w:proofErr w:type="spellStart"/>
      <w:r w:rsidRPr="00A00475">
        <w:t>yo</w:t>
      </w:r>
      <w:proofErr w:type="spellEnd"/>
      <w:r w:rsidRPr="00A00475">
        <w:t xml:space="preserve"> </w:t>
      </w:r>
      <w:proofErr w:type="spellStart"/>
      <w:r w:rsidRPr="00A00475">
        <w:t>dwe</w:t>
      </w:r>
      <w:proofErr w:type="spellEnd"/>
      <w:r w:rsidRPr="00A00475">
        <w:t xml:space="preserve"> mete </w:t>
      </w:r>
      <w:proofErr w:type="spellStart"/>
      <w:r w:rsidRPr="00A00475">
        <w:t>ou</w:t>
      </w:r>
      <w:proofErr w:type="spellEnd"/>
      <w:r w:rsidRPr="00A00475">
        <w:t xml:space="preserve"> nan yon </w:t>
      </w:r>
      <w:proofErr w:type="spellStart"/>
      <w:r w:rsidRPr="00A00475">
        <w:t>lòt</w:t>
      </w:r>
      <w:proofErr w:type="spellEnd"/>
      <w:r w:rsidRPr="00A00475">
        <w:t xml:space="preserve"> </w:t>
      </w:r>
      <w:proofErr w:type="spellStart"/>
      <w:r w:rsidRPr="00A00475">
        <w:t>kategori</w:t>
      </w:r>
      <w:proofErr w:type="spellEnd"/>
      <w:r w:rsidRPr="00A00475">
        <w:t xml:space="preserve">. </w:t>
      </w:r>
      <w:proofErr w:type="spellStart"/>
      <w:r w:rsidRPr="00A00475">
        <w:t>Pwosesis</w:t>
      </w:r>
      <w:proofErr w:type="spellEnd"/>
      <w:r w:rsidRPr="00A00475">
        <w:t xml:space="preserve"> VR la </w:t>
      </w:r>
      <w:proofErr w:type="spellStart"/>
      <w:r w:rsidRPr="00A00475">
        <w:t>kontinye</w:t>
      </w:r>
      <w:proofErr w:type="spellEnd"/>
      <w:r w:rsidRPr="00A00475">
        <w:t xml:space="preserve"> 5si </w:t>
      </w:r>
      <w:proofErr w:type="spellStart"/>
      <w:r w:rsidRPr="00A00475">
        <w:t>ou</w:t>
      </w:r>
      <w:proofErr w:type="spellEnd"/>
      <w:r w:rsidRPr="00A00475">
        <w:t xml:space="preserve"> pa </w:t>
      </w:r>
      <w:proofErr w:type="spellStart"/>
      <w:r w:rsidRPr="00A00475">
        <w:t>enskri</w:t>
      </w:r>
      <w:proofErr w:type="spellEnd"/>
      <w:r w:rsidRPr="00A00475">
        <w:t xml:space="preserve"> sou yon </w:t>
      </w:r>
      <w:proofErr w:type="spellStart"/>
      <w:r w:rsidRPr="00A00475">
        <w:t>lis</w:t>
      </w:r>
      <w:proofErr w:type="spellEnd"/>
      <w:r w:rsidRPr="00A00475">
        <w:t xml:space="preserve"> d </w:t>
      </w:r>
      <w:proofErr w:type="spellStart"/>
      <w:r w:rsidRPr="00A00475">
        <w:t>atant</w:t>
      </w:r>
      <w:proofErr w:type="spellEnd"/>
      <w:r w:rsidRPr="00A00475">
        <w:t xml:space="preserve"> </w:t>
      </w:r>
      <w:proofErr w:type="spellStart"/>
      <w:r w:rsidRPr="00A00475">
        <w:t>oswa</w:t>
      </w:r>
      <w:proofErr w:type="spellEnd"/>
      <w:r w:rsidRPr="00A00475">
        <w:t xml:space="preserve"> </w:t>
      </w:r>
      <w:proofErr w:type="spellStart"/>
      <w:r w:rsidRPr="00A00475">
        <w:t>lè</w:t>
      </w:r>
      <w:proofErr w:type="spellEnd"/>
      <w:r w:rsidRPr="00A00475">
        <w:t xml:space="preserve"> </w:t>
      </w:r>
      <w:proofErr w:type="spellStart"/>
      <w:r w:rsidRPr="00A00475">
        <w:t>peryòd</w:t>
      </w:r>
      <w:proofErr w:type="spellEnd"/>
      <w:r w:rsidRPr="00A00475">
        <w:t xml:space="preserve"> </w:t>
      </w:r>
      <w:proofErr w:type="spellStart"/>
      <w:r w:rsidRPr="00A00475">
        <w:t>ou</w:t>
      </w:r>
      <w:proofErr w:type="spellEnd"/>
      <w:r w:rsidRPr="00A00475">
        <w:t xml:space="preserve"> sou </w:t>
      </w:r>
      <w:proofErr w:type="spellStart"/>
      <w:r w:rsidRPr="00A00475">
        <w:t>lis</w:t>
      </w:r>
      <w:proofErr w:type="spellEnd"/>
      <w:r w:rsidRPr="00A00475">
        <w:t xml:space="preserve"> d </w:t>
      </w:r>
      <w:proofErr w:type="spellStart"/>
      <w:r w:rsidRPr="00A00475">
        <w:t>atant</w:t>
      </w:r>
      <w:proofErr w:type="spellEnd"/>
      <w:r w:rsidRPr="00A00475">
        <w:t xml:space="preserve"> </w:t>
      </w:r>
      <w:proofErr w:type="spellStart"/>
      <w:r w:rsidRPr="00A00475">
        <w:t>lan</w:t>
      </w:r>
      <w:proofErr w:type="spellEnd"/>
      <w:r w:rsidRPr="00A00475">
        <w:t xml:space="preserve"> </w:t>
      </w:r>
      <w:proofErr w:type="spellStart"/>
      <w:r w:rsidRPr="00A00475">
        <w:t>fini</w:t>
      </w:r>
      <w:proofErr w:type="spellEnd"/>
      <w:r w:rsidRPr="00A00475">
        <w:t>.</w:t>
      </w:r>
    </w:p>
    <w:p w14:paraId="0F08233A" w14:textId="77777777" w:rsidR="00BE382F" w:rsidRPr="00894111" w:rsidRDefault="00BE382F" w:rsidP="00894111">
      <w:pPr>
        <w:pStyle w:val="LargePrintText"/>
      </w:pPr>
    </w:p>
    <w:p w14:paraId="463C23F0" w14:textId="77777777" w:rsidR="00BE382F" w:rsidRPr="00894111" w:rsidRDefault="00BE382F" w:rsidP="00A00475">
      <w:pPr>
        <w:pStyle w:val="Numbers"/>
        <w:numPr>
          <w:ilvl w:val="0"/>
          <w:numId w:val="0"/>
        </w:numPr>
        <w:ind w:left="720" w:hanging="720"/>
        <w:rPr>
          <w:b/>
        </w:rPr>
      </w:pPr>
      <w:proofErr w:type="spellStart"/>
      <w:r w:rsidRPr="00894111">
        <w:rPr>
          <w:b/>
        </w:rPr>
        <w:t>Ekri</w:t>
      </w:r>
      <w:proofErr w:type="spellEnd"/>
      <w:r w:rsidRPr="00894111">
        <w:rPr>
          <w:b/>
        </w:rPr>
        <w:t xml:space="preserve"> Plan </w:t>
      </w:r>
      <w:proofErr w:type="spellStart"/>
      <w:r w:rsidRPr="00894111">
        <w:rPr>
          <w:b/>
        </w:rPr>
        <w:t>Endividyalize</w:t>
      </w:r>
      <w:proofErr w:type="spellEnd"/>
      <w:r w:rsidRPr="00894111">
        <w:rPr>
          <w:b/>
        </w:rPr>
        <w:t xml:space="preserve"> </w:t>
      </w:r>
      <w:proofErr w:type="spellStart"/>
      <w:r w:rsidRPr="00894111">
        <w:rPr>
          <w:b/>
        </w:rPr>
        <w:t>Ou</w:t>
      </w:r>
      <w:proofErr w:type="spellEnd"/>
      <w:r w:rsidRPr="00894111">
        <w:rPr>
          <w:b/>
        </w:rPr>
        <w:t xml:space="preserve"> a </w:t>
      </w:r>
      <w:proofErr w:type="spellStart"/>
      <w:r w:rsidRPr="00894111">
        <w:rPr>
          <w:b/>
        </w:rPr>
        <w:t>pou</w:t>
      </w:r>
      <w:proofErr w:type="spellEnd"/>
      <w:r w:rsidRPr="00894111">
        <w:rPr>
          <w:b/>
        </w:rPr>
        <w:t xml:space="preserve"> </w:t>
      </w:r>
      <w:proofErr w:type="spellStart"/>
      <w:r w:rsidRPr="00894111">
        <w:rPr>
          <w:b/>
        </w:rPr>
        <w:t>Travay</w:t>
      </w:r>
      <w:proofErr w:type="spellEnd"/>
    </w:p>
    <w:p w14:paraId="0C3B8D0D" w14:textId="77777777" w:rsidR="002556DB" w:rsidRPr="002556DB" w:rsidRDefault="002556DB" w:rsidP="002556DB">
      <w:pPr>
        <w:pStyle w:val="LargePrintText"/>
        <w:rPr>
          <w:lang w:val="fr-FR"/>
        </w:rPr>
      </w:pPr>
      <w:proofErr w:type="spellStart"/>
      <w:r w:rsidRPr="002556DB">
        <w:rPr>
          <w:lang w:val="fr-FR"/>
        </w:rPr>
        <w:t>Konseye</w:t>
      </w:r>
      <w:proofErr w:type="spellEnd"/>
      <w:r w:rsidRPr="002556DB">
        <w:rPr>
          <w:spacing w:val="-7"/>
          <w:lang w:val="fr-FR"/>
        </w:rPr>
        <w:t xml:space="preserve"> </w:t>
      </w:r>
      <w:r w:rsidRPr="002556DB">
        <w:rPr>
          <w:lang w:val="fr-FR"/>
        </w:rPr>
        <w:t>ou</w:t>
      </w:r>
      <w:r w:rsidRPr="002556DB">
        <w:rPr>
          <w:spacing w:val="-7"/>
          <w:lang w:val="fr-FR"/>
        </w:rPr>
        <w:t xml:space="preserve"> </w:t>
      </w:r>
      <w:r w:rsidRPr="002556DB">
        <w:rPr>
          <w:lang w:val="fr-FR"/>
        </w:rPr>
        <w:t>a</w:t>
      </w:r>
      <w:r w:rsidRPr="002556DB">
        <w:rPr>
          <w:spacing w:val="-7"/>
          <w:lang w:val="fr-FR"/>
        </w:rPr>
        <w:t xml:space="preserve">n </w:t>
      </w:r>
      <w:proofErr w:type="spellStart"/>
      <w:r w:rsidRPr="002556DB">
        <w:rPr>
          <w:spacing w:val="-7"/>
          <w:lang w:val="fr-FR"/>
        </w:rPr>
        <w:t>kapab</w:t>
      </w:r>
      <w:proofErr w:type="spellEnd"/>
      <w:r w:rsidRPr="002556DB">
        <w:rPr>
          <w:spacing w:val="-7"/>
          <w:lang w:val="fr-FR"/>
        </w:rPr>
        <w:t xml:space="preserve"> </w:t>
      </w:r>
      <w:proofErr w:type="spellStart"/>
      <w:r w:rsidRPr="002556DB">
        <w:rPr>
          <w:lang w:val="fr-FR"/>
        </w:rPr>
        <w:t>ede</w:t>
      </w:r>
      <w:proofErr w:type="spellEnd"/>
      <w:r w:rsidRPr="002556DB">
        <w:rPr>
          <w:spacing w:val="-6"/>
          <w:lang w:val="fr-FR"/>
        </w:rPr>
        <w:t xml:space="preserve"> </w:t>
      </w:r>
      <w:r w:rsidRPr="002556DB">
        <w:rPr>
          <w:lang w:val="fr-FR"/>
        </w:rPr>
        <w:t>ou</w:t>
      </w:r>
      <w:r w:rsidRPr="002556DB">
        <w:rPr>
          <w:spacing w:val="-7"/>
          <w:lang w:val="fr-FR"/>
        </w:rPr>
        <w:t xml:space="preserve"> </w:t>
      </w:r>
      <w:proofErr w:type="spellStart"/>
      <w:r w:rsidRPr="002556DB">
        <w:rPr>
          <w:lang w:val="fr-FR"/>
        </w:rPr>
        <w:t>elabore</w:t>
      </w:r>
      <w:proofErr w:type="spellEnd"/>
      <w:r w:rsidRPr="002556DB">
        <w:rPr>
          <w:lang w:val="fr-FR"/>
        </w:rPr>
        <w:t xml:space="preserve"> tout </w:t>
      </w:r>
      <w:proofErr w:type="spellStart"/>
      <w:r w:rsidRPr="002556DB">
        <w:rPr>
          <w:lang w:val="fr-FR"/>
        </w:rPr>
        <w:t>oswa</w:t>
      </w:r>
      <w:proofErr w:type="spellEnd"/>
      <w:r w:rsidRPr="002556DB">
        <w:rPr>
          <w:lang w:val="fr-FR"/>
        </w:rPr>
        <w:t xml:space="preserve"> </w:t>
      </w:r>
      <w:proofErr w:type="spellStart"/>
      <w:r w:rsidRPr="002556DB">
        <w:rPr>
          <w:lang w:val="fr-FR"/>
        </w:rPr>
        <w:t>yon</w:t>
      </w:r>
      <w:proofErr w:type="spellEnd"/>
      <w:r w:rsidRPr="002556DB">
        <w:rPr>
          <w:lang w:val="fr-FR"/>
        </w:rPr>
        <w:t xml:space="preserve"> </w:t>
      </w:r>
      <w:proofErr w:type="spellStart"/>
      <w:r w:rsidRPr="002556DB">
        <w:rPr>
          <w:lang w:val="fr-FR"/>
        </w:rPr>
        <w:t>pati</w:t>
      </w:r>
      <w:proofErr w:type="spellEnd"/>
      <w:r w:rsidRPr="002556DB">
        <w:rPr>
          <w:lang w:val="fr-FR"/>
        </w:rPr>
        <w:t xml:space="preserve"> nan</w:t>
      </w:r>
      <w:r w:rsidRPr="002556DB">
        <w:rPr>
          <w:spacing w:val="-7"/>
          <w:lang w:val="fr-FR"/>
        </w:rPr>
        <w:t xml:space="preserve"> </w:t>
      </w:r>
      <w:r w:rsidRPr="002556DB">
        <w:rPr>
          <w:lang w:val="fr-FR"/>
        </w:rPr>
        <w:t>Plan</w:t>
      </w:r>
      <w:r w:rsidRPr="002556DB">
        <w:rPr>
          <w:spacing w:val="-6"/>
          <w:lang w:val="fr-FR"/>
        </w:rPr>
        <w:t xml:space="preserve"> </w:t>
      </w:r>
      <w:proofErr w:type="spellStart"/>
      <w:r w:rsidRPr="002556DB">
        <w:rPr>
          <w:lang w:val="fr-FR"/>
        </w:rPr>
        <w:t>Endividyalize</w:t>
      </w:r>
      <w:proofErr w:type="spellEnd"/>
      <w:r w:rsidRPr="002556DB">
        <w:rPr>
          <w:spacing w:val="-6"/>
          <w:lang w:val="fr-FR"/>
        </w:rPr>
        <w:t xml:space="preserve"> </w:t>
      </w:r>
      <w:r w:rsidRPr="002556DB">
        <w:rPr>
          <w:lang w:val="fr-FR"/>
        </w:rPr>
        <w:t>pou</w:t>
      </w:r>
      <w:r w:rsidRPr="002556DB">
        <w:rPr>
          <w:spacing w:val="-7"/>
          <w:lang w:val="fr-FR"/>
        </w:rPr>
        <w:t xml:space="preserve"> </w:t>
      </w:r>
      <w:proofErr w:type="spellStart"/>
      <w:r w:rsidRPr="002556DB">
        <w:rPr>
          <w:lang w:val="fr-FR"/>
        </w:rPr>
        <w:t>Travay</w:t>
      </w:r>
      <w:proofErr w:type="spellEnd"/>
      <w:r w:rsidRPr="002556DB">
        <w:rPr>
          <w:spacing w:val="-6"/>
          <w:lang w:val="fr-FR"/>
        </w:rPr>
        <w:t xml:space="preserve"> </w:t>
      </w:r>
      <w:r w:rsidRPr="002556DB">
        <w:rPr>
          <w:lang w:val="fr-FR"/>
        </w:rPr>
        <w:t>(</w:t>
      </w:r>
      <w:proofErr w:type="spellStart"/>
      <w:r w:rsidRPr="002556DB">
        <w:rPr>
          <w:lang w:val="fr-FR"/>
        </w:rPr>
        <w:t>Individualized</w:t>
      </w:r>
      <w:proofErr w:type="spellEnd"/>
      <w:r w:rsidRPr="002556DB">
        <w:rPr>
          <w:spacing w:val="-7"/>
          <w:lang w:val="fr-FR"/>
        </w:rPr>
        <w:t xml:space="preserve"> </w:t>
      </w:r>
      <w:r w:rsidRPr="002556DB">
        <w:rPr>
          <w:lang w:val="fr-FR"/>
        </w:rPr>
        <w:t>Plan</w:t>
      </w:r>
      <w:r w:rsidRPr="002556DB">
        <w:rPr>
          <w:spacing w:val="-6"/>
          <w:lang w:val="fr-FR"/>
        </w:rPr>
        <w:t xml:space="preserve"> </w:t>
      </w:r>
      <w:r w:rsidRPr="002556DB">
        <w:rPr>
          <w:lang w:val="fr-FR"/>
        </w:rPr>
        <w:t>for</w:t>
      </w:r>
      <w:r w:rsidRPr="002556DB">
        <w:rPr>
          <w:spacing w:val="-7"/>
          <w:lang w:val="fr-FR"/>
        </w:rPr>
        <w:t xml:space="preserve"> </w:t>
      </w:r>
      <w:proofErr w:type="spellStart"/>
      <w:r w:rsidRPr="002556DB">
        <w:rPr>
          <w:lang w:val="fr-FR"/>
        </w:rPr>
        <w:t>Employment</w:t>
      </w:r>
      <w:proofErr w:type="spellEnd"/>
      <w:r w:rsidRPr="002556DB">
        <w:rPr>
          <w:lang w:val="fr-FR"/>
        </w:rPr>
        <w:t>,</w:t>
      </w:r>
      <w:r w:rsidRPr="002556DB">
        <w:rPr>
          <w:spacing w:val="-6"/>
          <w:lang w:val="fr-FR"/>
        </w:rPr>
        <w:t xml:space="preserve"> </w:t>
      </w:r>
      <w:r w:rsidRPr="002556DB">
        <w:rPr>
          <w:lang w:val="fr-FR"/>
        </w:rPr>
        <w:t>IPE).</w:t>
      </w:r>
      <w:r w:rsidRPr="002556DB">
        <w:rPr>
          <w:spacing w:val="-51"/>
          <w:lang w:val="fr-FR"/>
        </w:rPr>
        <w:t xml:space="preserve"> </w:t>
      </w:r>
      <w:r w:rsidRPr="002556DB">
        <w:rPr>
          <w:lang w:val="fr-FR"/>
        </w:rPr>
        <w:t xml:space="preserve"> Ou ka </w:t>
      </w:r>
      <w:proofErr w:type="spellStart"/>
      <w:r w:rsidRPr="002556DB">
        <w:rPr>
          <w:lang w:val="fr-FR"/>
        </w:rPr>
        <w:t>chwazi</w:t>
      </w:r>
      <w:proofErr w:type="spellEnd"/>
      <w:r w:rsidRPr="002556DB">
        <w:rPr>
          <w:lang w:val="fr-FR"/>
        </w:rPr>
        <w:t xml:space="preserve"> </w:t>
      </w:r>
      <w:proofErr w:type="spellStart"/>
      <w:r w:rsidRPr="002556DB">
        <w:rPr>
          <w:lang w:val="fr-FR"/>
        </w:rPr>
        <w:t>kreye</w:t>
      </w:r>
      <w:proofErr w:type="spellEnd"/>
      <w:r w:rsidRPr="002556DB">
        <w:rPr>
          <w:lang w:val="fr-FR"/>
        </w:rPr>
        <w:t xml:space="preserve"> </w:t>
      </w:r>
      <w:proofErr w:type="spellStart"/>
      <w:r w:rsidRPr="002556DB">
        <w:rPr>
          <w:lang w:val="fr-FR"/>
        </w:rPr>
        <w:t>tou</w:t>
      </w:r>
      <w:proofErr w:type="spellEnd"/>
      <w:r w:rsidRPr="002556DB">
        <w:rPr>
          <w:lang w:val="fr-FR"/>
        </w:rPr>
        <w:t xml:space="preserve"> </w:t>
      </w:r>
      <w:proofErr w:type="spellStart"/>
      <w:r w:rsidRPr="002556DB">
        <w:rPr>
          <w:lang w:val="fr-FR"/>
        </w:rPr>
        <w:t>yon</w:t>
      </w:r>
      <w:proofErr w:type="spellEnd"/>
      <w:r w:rsidRPr="002556DB">
        <w:rPr>
          <w:lang w:val="fr-FR"/>
        </w:rPr>
        <w:t xml:space="preserve"> IPE </w:t>
      </w:r>
      <w:proofErr w:type="spellStart"/>
      <w:r w:rsidRPr="002556DB">
        <w:rPr>
          <w:lang w:val="fr-FR"/>
        </w:rPr>
        <w:t>avèk</w:t>
      </w:r>
      <w:proofErr w:type="spellEnd"/>
      <w:r w:rsidRPr="002556DB">
        <w:rPr>
          <w:lang w:val="fr-FR"/>
        </w:rPr>
        <w:t xml:space="preserve"> </w:t>
      </w:r>
      <w:proofErr w:type="spellStart"/>
      <w:r w:rsidRPr="002556DB">
        <w:rPr>
          <w:lang w:val="fr-FR"/>
        </w:rPr>
        <w:t>asistans</w:t>
      </w:r>
      <w:proofErr w:type="spellEnd"/>
      <w:r w:rsidRPr="002556DB">
        <w:rPr>
          <w:lang w:val="fr-FR"/>
        </w:rPr>
        <w:t xml:space="preserve"> CAP Florida pou </w:t>
      </w:r>
      <w:proofErr w:type="spellStart"/>
      <w:r w:rsidRPr="002556DB">
        <w:rPr>
          <w:lang w:val="fr-FR"/>
        </w:rPr>
        <w:t>Dwa</w:t>
      </w:r>
      <w:proofErr w:type="spellEnd"/>
      <w:r w:rsidRPr="002556DB">
        <w:rPr>
          <w:lang w:val="fr-FR"/>
        </w:rPr>
        <w:t xml:space="preserve"> </w:t>
      </w:r>
      <w:proofErr w:type="spellStart"/>
      <w:r w:rsidRPr="002556DB">
        <w:rPr>
          <w:lang w:val="fr-FR"/>
        </w:rPr>
        <w:t>Moun</w:t>
      </w:r>
      <w:proofErr w:type="spellEnd"/>
      <w:r w:rsidRPr="002556DB">
        <w:rPr>
          <w:lang w:val="fr-FR"/>
        </w:rPr>
        <w:t xml:space="preserve"> </w:t>
      </w:r>
      <w:proofErr w:type="spellStart"/>
      <w:r w:rsidRPr="002556DB">
        <w:rPr>
          <w:lang w:val="fr-FR"/>
        </w:rPr>
        <w:t>ki</w:t>
      </w:r>
      <w:proofErr w:type="spellEnd"/>
      <w:r w:rsidRPr="002556DB">
        <w:rPr>
          <w:lang w:val="fr-FR"/>
        </w:rPr>
        <w:t xml:space="preserve"> </w:t>
      </w:r>
      <w:proofErr w:type="spellStart"/>
      <w:r w:rsidRPr="002556DB">
        <w:rPr>
          <w:lang w:val="fr-FR"/>
        </w:rPr>
        <w:t>Gen</w:t>
      </w:r>
      <w:proofErr w:type="spellEnd"/>
      <w:r w:rsidRPr="002556DB">
        <w:rPr>
          <w:lang w:val="fr-FR"/>
        </w:rPr>
        <w:t xml:space="preserve"> </w:t>
      </w:r>
      <w:proofErr w:type="spellStart"/>
      <w:r w:rsidRPr="002556DB">
        <w:rPr>
          <w:lang w:val="fr-FR"/>
        </w:rPr>
        <w:t>Andikap</w:t>
      </w:r>
      <w:proofErr w:type="spellEnd"/>
      <w:r w:rsidRPr="002556DB">
        <w:rPr>
          <w:lang w:val="fr-FR"/>
        </w:rPr>
        <w:t xml:space="preserve">. Si ou </w:t>
      </w:r>
      <w:proofErr w:type="spellStart"/>
      <w:r w:rsidRPr="002556DB">
        <w:rPr>
          <w:lang w:val="fr-FR"/>
        </w:rPr>
        <w:t>chwazi</w:t>
      </w:r>
      <w:proofErr w:type="spellEnd"/>
      <w:r w:rsidRPr="002556DB">
        <w:rPr>
          <w:lang w:val="fr-FR"/>
        </w:rPr>
        <w:t xml:space="preserve"> </w:t>
      </w:r>
      <w:proofErr w:type="spellStart"/>
      <w:r w:rsidRPr="002556DB">
        <w:rPr>
          <w:lang w:val="fr-FR"/>
        </w:rPr>
        <w:t>kreye</w:t>
      </w:r>
      <w:proofErr w:type="spellEnd"/>
      <w:r w:rsidRPr="002556DB">
        <w:rPr>
          <w:lang w:val="fr-FR"/>
        </w:rPr>
        <w:t xml:space="preserve"> </w:t>
      </w:r>
      <w:proofErr w:type="spellStart"/>
      <w:r w:rsidRPr="002556DB">
        <w:rPr>
          <w:lang w:val="fr-FR"/>
        </w:rPr>
        <w:t>pwòp</w:t>
      </w:r>
      <w:proofErr w:type="spellEnd"/>
      <w:r w:rsidRPr="002556DB">
        <w:rPr>
          <w:lang w:val="fr-FR"/>
        </w:rPr>
        <w:t xml:space="preserve"> IPE </w:t>
      </w:r>
      <w:proofErr w:type="spellStart"/>
      <w:r w:rsidRPr="002556DB">
        <w:rPr>
          <w:lang w:val="fr-FR"/>
        </w:rPr>
        <w:t>pa</w:t>
      </w:r>
      <w:proofErr w:type="spellEnd"/>
      <w:r w:rsidRPr="002556DB">
        <w:rPr>
          <w:lang w:val="fr-FR"/>
        </w:rPr>
        <w:t xml:space="preserve"> ou, </w:t>
      </w:r>
      <w:proofErr w:type="spellStart"/>
      <w:r w:rsidRPr="002556DB">
        <w:rPr>
          <w:lang w:val="fr-FR"/>
        </w:rPr>
        <w:t>konseye</w:t>
      </w:r>
      <w:proofErr w:type="spellEnd"/>
      <w:r w:rsidRPr="002556DB">
        <w:rPr>
          <w:lang w:val="fr-FR"/>
        </w:rPr>
        <w:t xml:space="preserve"> ou an </w:t>
      </w:r>
      <w:proofErr w:type="spellStart"/>
      <w:r w:rsidRPr="002556DB">
        <w:rPr>
          <w:lang w:val="fr-FR"/>
        </w:rPr>
        <w:t>pral</w:t>
      </w:r>
      <w:proofErr w:type="spellEnd"/>
      <w:r w:rsidRPr="002556DB">
        <w:rPr>
          <w:lang w:val="fr-FR"/>
        </w:rPr>
        <w:t xml:space="preserve"> di ou sa ou </w:t>
      </w:r>
      <w:proofErr w:type="spellStart"/>
      <w:r w:rsidRPr="002556DB">
        <w:rPr>
          <w:lang w:val="fr-FR"/>
        </w:rPr>
        <w:t>bezwen</w:t>
      </w:r>
      <w:proofErr w:type="spellEnd"/>
      <w:r w:rsidRPr="002556DB">
        <w:rPr>
          <w:lang w:val="fr-FR"/>
        </w:rPr>
        <w:t xml:space="preserve"> </w:t>
      </w:r>
      <w:proofErr w:type="spellStart"/>
      <w:r w:rsidRPr="002556DB">
        <w:rPr>
          <w:lang w:val="fr-FR"/>
        </w:rPr>
        <w:t>fè</w:t>
      </w:r>
      <w:proofErr w:type="spellEnd"/>
      <w:r w:rsidRPr="002556DB">
        <w:rPr>
          <w:lang w:val="fr-FR"/>
        </w:rPr>
        <w:t xml:space="preserve"> pou w </w:t>
      </w:r>
      <w:proofErr w:type="spellStart"/>
      <w:r w:rsidRPr="002556DB">
        <w:rPr>
          <w:lang w:val="fr-FR"/>
        </w:rPr>
        <w:t>devlope</w:t>
      </w:r>
      <w:proofErr w:type="spellEnd"/>
      <w:r w:rsidRPr="002556DB">
        <w:rPr>
          <w:lang w:val="fr-FR"/>
        </w:rPr>
        <w:t xml:space="preserve"> plan ou an. IPE ou an </w:t>
      </w:r>
      <w:proofErr w:type="spellStart"/>
      <w:r w:rsidRPr="002556DB">
        <w:rPr>
          <w:lang w:val="fr-FR"/>
        </w:rPr>
        <w:t>ap</w:t>
      </w:r>
      <w:proofErr w:type="spellEnd"/>
      <w:r w:rsidRPr="002556DB">
        <w:rPr>
          <w:lang w:val="fr-FR"/>
        </w:rPr>
        <w:t xml:space="preserve"> </w:t>
      </w:r>
      <w:proofErr w:type="spellStart"/>
      <w:r w:rsidRPr="002556DB">
        <w:rPr>
          <w:lang w:val="fr-FR"/>
        </w:rPr>
        <w:t>gen</w:t>
      </w:r>
      <w:proofErr w:type="spellEnd"/>
      <w:r w:rsidRPr="002556DB">
        <w:rPr>
          <w:lang w:val="fr-FR"/>
        </w:rPr>
        <w:t xml:space="preserve"> </w:t>
      </w:r>
      <w:proofErr w:type="spellStart"/>
      <w:proofErr w:type="gramStart"/>
      <w:r w:rsidRPr="002556DB">
        <w:rPr>
          <w:lang w:val="fr-FR"/>
        </w:rPr>
        <w:t>ladan</w:t>
      </w:r>
      <w:proofErr w:type="spellEnd"/>
      <w:r w:rsidRPr="002556DB">
        <w:rPr>
          <w:lang w:val="fr-FR"/>
        </w:rPr>
        <w:t>:</w:t>
      </w:r>
      <w:proofErr w:type="gramEnd"/>
    </w:p>
    <w:p w14:paraId="639EDD8C" w14:textId="77777777" w:rsidR="002556DB" w:rsidRPr="002556DB" w:rsidRDefault="002556DB" w:rsidP="002556DB">
      <w:pPr>
        <w:pStyle w:val="LargeBullet"/>
      </w:pPr>
      <w:proofErr w:type="spellStart"/>
      <w:r w:rsidRPr="002556DB">
        <w:t>Objektif</w:t>
      </w:r>
      <w:proofErr w:type="spellEnd"/>
      <w:r w:rsidRPr="002556DB">
        <w:t xml:space="preserve"> </w:t>
      </w:r>
      <w:proofErr w:type="spellStart"/>
      <w:r w:rsidRPr="002556DB">
        <w:t>travay</w:t>
      </w:r>
      <w:proofErr w:type="spellEnd"/>
      <w:r w:rsidRPr="002556DB">
        <w:t xml:space="preserve"> </w:t>
      </w:r>
      <w:proofErr w:type="spellStart"/>
      <w:r w:rsidRPr="002556DB">
        <w:t>ou</w:t>
      </w:r>
      <w:proofErr w:type="spellEnd"/>
      <w:r w:rsidRPr="002556DB">
        <w:t xml:space="preserve"> </w:t>
      </w:r>
      <w:proofErr w:type="spellStart"/>
      <w:r w:rsidRPr="002556DB">
        <w:t>menm</w:t>
      </w:r>
      <w:proofErr w:type="spellEnd"/>
      <w:r w:rsidRPr="002556DB">
        <w:t xml:space="preserve"> </w:t>
      </w:r>
      <w:proofErr w:type="spellStart"/>
      <w:r w:rsidRPr="002556DB">
        <w:t>ak</w:t>
      </w:r>
      <w:proofErr w:type="spellEnd"/>
      <w:r w:rsidRPr="002556DB">
        <w:t xml:space="preserve"> </w:t>
      </w:r>
      <w:proofErr w:type="spellStart"/>
      <w:r w:rsidRPr="002556DB">
        <w:t>konseye</w:t>
      </w:r>
      <w:proofErr w:type="spellEnd"/>
      <w:r w:rsidRPr="002556DB">
        <w:t xml:space="preserve"> </w:t>
      </w:r>
      <w:proofErr w:type="spellStart"/>
      <w:r w:rsidRPr="002556DB">
        <w:t>ou</w:t>
      </w:r>
      <w:proofErr w:type="spellEnd"/>
      <w:r w:rsidRPr="002556DB">
        <w:t xml:space="preserve"> a </w:t>
      </w:r>
      <w:proofErr w:type="spellStart"/>
      <w:r w:rsidRPr="002556DB">
        <w:t>dakò</w:t>
      </w:r>
      <w:proofErr w:type="spellEnd"/>
      <w:r w:rsidRPr="002556DB">
        <w:t xml:space="preserve"> sou </w:t>
      </w:r>
      <w:proofErr w:type="spellStart"/>
      <w:r w:rsidRPr="002556DB">
        <w:t>yo</w:t>
      </w:r>
      <w:proofErr w:type="spellEnd"/>
      <w:r w:rsidRPr="002556DB">
        <w:t xml:space="preserve"> a; </w:t>
      </w:r>
      <w:proofErr w:type="spellStart"/>
      <w:r w:rsidRPr="002556DB">
        <w:t>Sèvis</w:t>
      </w:r>
      <w:proofErr w:type="spellEnd"/>
      <w:r w:rsidRPr="002556DB">
        <w:t xml:space="preserve"> </w:t>
      </w:r>
      <w:proofErr w:type="spellStart"/>
      <w:r w:rsidRPr="002556DB">
        <w:t>ou</w:t>
      </w:r>
      <w:proofErr w:type="spellEnd"/>
      <w:r w:rsidRPr="002556DB">
        <w:t xml:space="preserve"> </w:t>
      </w:r>
      <w:proofErr w:type="spellStart"/>
      <w:r w:rsidRPr="002556DB">
        <w:t>bezwen</w:t>
      </w:r>
      <w:proofErr w:type="spellEnd"/>
      <w:r w:rsidRPr="002556DB">
        <w:t xml:space="preserve"> </w:t>
      </w:r>
      <w:proofErr w:type="spellStart"/>
      <w:r w:rsidRPr="002556DB">
        <w:t>pou</w:t>
      </w:r>
      <w:proofErr w:type="spellEnd"/>
      <w:r w:rsidRPr="002556DB">
        <w:t xml:space="preserve"> w </w:t>
      </w:r>
      <w:proofErr w:type="spellStart"/>
      <w:r w:rsidRPr="002556DB">
        <w:t>atenn</w:t>
      </w:r>
      <w:proofErr w:type="spellEnd"/>
      <w:r w:rsidRPr="002556DB">
        <w:t xml:space="preserve"> </w:t>
      </w:r>
      <w:proofErr w:type="spellStart"/>
      <w:r w:rsidRPr="002556DB">
        <w:t>objektif</w:t>
      </w:r>
      <w:proofErr w:type="spellEnd"/>
      <w:r w:rsidRPr="002556DB">
        <w:t xml:space="preserve"> </w:t>
      </w:r>
      <w:proofErr w:type="spellStart"/>
      <w:r w:rsidRPr="002556DB">
        <w:t>pwofesyonèl</w:t>
      </w:r>
      <w:proofErr w:type="spellEnd"/>
      <w:r w:rsidRPr="002556DB">
        <w:t xml:space="preserve"> </w:t>
      </w:r>
      <w:proofErr w:type="spellStart"/>
      <w:r w:rsidRPr="002556DB">
        <w:t>ou</w:t>
      </w:r>
      <w:proofErr w:type="spellEnd"/>
      <w:r w:rsidRPr="002556DB">
        <w:t xml:space="preserve"> an </w:t>
      </w:r>
    </w:p>
    <w:p w14:paraId="60A63C0B" w14:textId="77777777" w:rsidR="002556DB" w:rsidRPr="002556DB" w:rsidRDefault="002556DB" w:rsidP="002556DB">
      <w:pPr>
        <w:pStyle w:val="LargeBullet"/>
      </w:pPr>
      <w:proofErr w:type="spellStart"/>
      <w:r w:rsidRPr="002556DB">
        <w:t>Nenpòt</w:t>
      </w:r>
      <w:proofErr w:type="spellEnd"/>
      <w:r w:rsidRPr="002556DB">
        <w:t xml:space="preserve"> </w:t>
      </w:r>
      <w:proofErr w:type="spellStart"/>
      <w:r w:rsidRPr="002556DB">
        <w:t>resous</w:t>
      </w:r>
      <w:proofErr w:type="spellEnd"/>
      <w:r w:rsidRPr="002556DB">
        <w:t xml:space="preserve"> </w:t>
      </w:r>
      <w:proofErr w:type="spellStart"/>
      <w:r w:rsidRPr="002556DB">
        <w:t>kominotè</w:t>
      </w:r>
      <w:proofErr w:type="spellEnd"/>
      <w:r w:rsidRPr="002556DB">
        <w:t xml:space="preserve"> ki </w:t>
      </w:r>
      <w:proofErr w:type="spellStart"/>
      <w:r w:rsidRPr="002556DB">
        <w:t>disponib</w:t>
      </w:r>
      <w:proofErr w:type="spellEnd"/>
      <w:r w:rsidRPr="002556DB">
        <w:t xml:space="preserve"> </w:t>
      </w:r>
      <w:proofErr w:type="spellStart"/>
      <w:r w:rsidRPr="002556DB">
        <w:t>pou</w:t>
      </w:r>
      <w:proofErr w:type="spellEnd"/>
      <w:r w:rsidRPr="002556DB">
        <w:t xml:space="preserve"> w </w:t>
      </w:r>
      <w:proofErr w:type="spellStart"/>
      <w:r w:rsidRPr="002556DB">
        <w:t>kouvri</w:t>
      </w:r>
      <w:proofErr w:type="spellEnd"/>
      <w:r w:rsidRPr="002556DB">
        <w:t xml:space="preserve"> </w:t>
      </w:r>
      <w:proofErr w:type="spellStart"/>
      <w:r w:rsidRPr="002556DB">
        <w:t>sèvis</w:t>
      </w:r>
      <w:proofErr w:type="spellEnd"/>
      <w:r w:rsidRPr="002556DB">
        <w:t xml:space="preserve"> </w:t>
      </w:r>
      <w:proofErr w:type="spellStart"/>
      <w:proofErr w:type="gramStart"/>
      <w:r w:rsidRPr="002556DB">
        <w:t>yo</w:t>
      </w:r>
      <w:proofErr w:type="spellEnd"/>
      <w:r w:rsidRPr="002556DB">
        <w:t>;</w:t>
      </w:r>
      <w:proofErr w:type="gramEnd"/>
    </w:p>
    <w:p w14:paraId="645A5952" w14:textId="77777777" w:rsidR="002556DB" w:rsidRPr="002556DB" w:rsidRDefault="002556DB" w:rsidP="002556DB">
      <w:pPr>
        <w:pStyle w:val="LargeBullet"/>
      </w:pPr>
      <w:proofErr w:type="spellStart"/>
      <w:r w:rsidRPr="002556DB">
        <w:t>Mezi</w:t>
      </w:r>
      <w:proofErr w:type="spellEnd"/>
      <w:r w:rsidRPr="002556DB">
        <w:t xml:space="preserve"> </w:t>
      </w:r>
      <w:proofErr w:type="spellStart"/>
      <w:r w:rsidRPr="002556DB">
        <w:t>ou</w:t>
      </w:r>
      <w:proofErr w:type="spellEnd"/>
      <w:r w:rsidRPr="002556DB">
        <w:t xml:space="preserve"> ap </w:t>
      </w:r>
      <w:proofErr w:type="spellStart"/>
      <w:r w:rsidRPr="002556DB">
        <w:t>pran</w:t>
      </w:r>
      <w:proofErr w:type="spellEnd"/>
      <w:r w:rsidRPr="002556DB">
        <w:t xml:space="preserve"> </w:t>
      </w:r>
      <w:proofErr w:type="spellStart"/>
      <w:r w:rsidRPr="002556DB">
        <w:t>pou</w:t>
      </w:r>
      <w:proofErr w:type="spellEnd"/>
      <w:r w:rsidRPr="002556DB">
        <w:t xml:space="preserve"> w prepare w </w:t>
      </w:r>
      <w:proofErr w:type="spellStart"/>
      <w:r w:rsidRPr="002556DB">
        <w:t>pou</w:t>
      </w:r>
      <w:proofErr w:type="spellEnd"/>
      <w:r w:rsidRPr="002556DB">
        <w:t xml:space="preserve"> ale </w:t>
      </w:r>
      <w:proofErr w:type="spellStart"/>
      <w:r w:rsidRPr="002556DB">
        <w:t>travay</w:t>
      </w:r>
      <w:proofErr w:type="spellEnd"/>
      <w:r w:rsidRPr="002556DB">
        <w:t xml:space="preserve">; </w:t>
      </w:r>
      <w:proofErr w:type="spellStart"/>
      <w:proofErr w:type="gramStart"/>
      <w:r w:rsidRPr="002556DB">
        <w:t>ak</w:t>
      </w:r>
      <w:proofErr w:type="spellEnd"/>
      <w:proofErr w:type="gramEnd"/>
    </w:p>
    <w:p w14:paraId="79218B22" w14:textId="77777777" w:rsidR="002556DB" w:rsidRDefault="002556DB" w:rsidP="002556DB">
      <w:pPr>
        <w:pStyle w:val="LargeBullet"/>
      </w:pPr>
      <w:proofErr w:type="spellStart"/>
      <w:r w:rsidRPr="002556DB">
        <w:t>Kantite</w:t>
      </w:r>
      <w:proofErr w:type="spellEnd"/>
      <w:r w:rsidRPr="002556DB">
        <w:t xml:space="preserve"> </w:t>
      </w:r>
      <w:proofErr w:type="spellStart"/>
      <w:r w:rsidRPr="002556DB">
        <w:t>kòb</w:t>
      </w:r>
      <w:proofErr w:type="spellEnd"/>
      <w:r w:rsidRPr="002556DB">
        <w:t xml:space="preserve"> </w:t>
      </w:r>
      <w:proofErr w:type="spellStart"/>
      <w:r w:rsidRPr="002556DB">
        <w:t>ou</w:t>
      </w:r>
      <w:proofErr w:type="spellEnd"/>
      <w:r w:rsidRPr="002556DB">
        <w:t xml:space="preserve"> ka </w:t>
      </w:r>
      <w:proofErr w:type="spellStart"/>
      <w:r w:rsidRPr="002556DB">
        <w:t>oblije</w:t>
      </w:r>
      <w:proofErr w:type="spellEnd"/>
      <w:r w:rsidRPr="002556DB">
        <w:t xml:space="preserve"> </w:t>
      </w:r>
      <w:proofErr w:type="spellStart"/>
      <w:r w:rsidRPr="002556DB">
        <w:t>kontribiye</w:t>
      </w:r>
      <w:proofErr w:type="spellEnd"/>
      <w:r w:rsidRPr="002556DB">
        <w:t xml:space="preserve"> bay </w:t>
      </w:r>
      <w:proofErr w:type="spellStart"/>
      <w:r w:rsidRPr="002556DB">
        <w:t>pou</w:t>
      </w:r>
      <w:proofErr w:type="spellEnd"/>
      <w:r w:rsidRPr="002556DB">
        <w:t xml:space="preserve"> </w:t>
      </w:r>
      <w:proofErr w:type="spellStart"/>
      <w:r w:rsidRPr="002556DB">
        <w:t>sèvis</w:t>
      </w:r>
      <w:proofErr w:type="spellEnd"/>
      <w:r w:rsidRPr="002556DB">
        <w:t xml:space="preserve"> </w:t>
      </w:r>
      <w:proofErr w:type="spellStart"/>
      <w:r w:rsidRPr="002556DB">
        <w:t>ou</w:t>
      </w:r>
      <w:proofErr w:type="spellEnd"/>
      <w:r w:rsidRPr="002556DB">
        <w:t xml:space="preserve"> </w:t>
      </w:r>
      <w:proofErr w:type="spellStart"/>
      <w:r w:rsidRPr="002556DB">
        <w:t>yo</w:t>
      </w:r>
      <w:proofErr w:type="spellEnd"/>
      <w:r w:rsidRPr="002556DB">
        <w:t xml:space="preserve">, </w:t>
      </w:r>
      <w:proofErr w:type="spellStart"/>
      <w:r w:rsidRPr="002556DB">
        <w:t>si</w:t>
      </w:r>
      <w:proofErr w:type="spellEnd"/>
      <w:r w:rsidRPr="002556DB">
        <w:t xml:space="preserve"> </w:t>
      </w:r>
      <w:proofErr w:type="spellStart"/>
      <w:r w:rsidRPr="002556DB">
        <w:t>genyen</w:t>
      </w:r>
      <w:proofErr w:type="spellEnd"/>
      <w:r w:rsidRPr="002556DB">
        <w:t>.</w:t>
      </w:r>
    </w:p>
    <w:p w14:paraId="16E38A38" w14:textId="77777777" w:rsidR="00D82FDF" w:rsidRDefault="00D82FDF" w:rsidP="00D82FDF">
      <w:pPr>
        <w:pStyle w:val="LargePrintText"/>
      </w:pPr>
      <w:proofErr w:type="spellStart"/>
      <w:r>
        <w:t>Ou</w:t>
      </w:r>
      <w:proofErr w:type="spellEnd"/>
      <w:r>
        <w:t xml:space="preserve"> men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konseye</w:t>
      </w:r>
      <w:proofErr w:type="spellEnd"/>
      <w:r>
        <w:t xml:space="preserve"> oud we </w:t>
      </w:r>
      <w:proofErr w:type="spellStart"/>
      <w:r>
        <w:t>dakòpou</w:t>
      </w:r>
      <w:proofErr w:type="spellEnd"/>
      <w:r>
        <w:t xml:space="preserve"> </w:t>
      </w:r>
      <w:proofErr w:type="spellStart"/>
      <w:r>
        <w:t>siyen</w:t>
      </w:r>
      <w:proofErr w:type="spellEnd"/>
      <w:r>
        <w:t xml:space="preserve"> plan </w:t>
      </w:r>
      <w:proofErr w:type="spellStart"/>
      <w:r>
        <w:t>ou</w:t>
      </w:r>
      <w:proofErr w:type="spellEnd"/>
      <w:r>
        <w:t xml:space="preserve"> an. N ap </w:t>
      </w:r>
      <w:proofErr w:type="spellStart"/>
      <w:r>
        <w:t>remèt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yon kopi IPE ki </w:t>
      </w:r>
      <w:proofErr w:type="spellStart"/>
      <w:r>
        <w:t>siyen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konsève</w:t>
      </w:r>
      <w:proofErr w:type="spellEnd"/>
      <w:r>
        <w:t xml:space="preserve">. N ap </w:t>
      </w:r>
      <w:proofErr w:type="spellStart"/>
      <w:r>
        <w:t>eksplike</w:t>
      </w:r>
      <w:proofErr w:type="spellEnd"/>
      <w:r>
        <w:t xml:space="preserve"> w IPE a</w:t>
      </w:r>
      <w:r>
        <w:rPr>
          <w:spacing w:val="1"/>
        </w:rPr>
        <w:t xml:space="preserve"> </w:t>
      </w:r>
      <w:r>
        <w:t>nan</w:t>
      </w:r>
      <w:r>
        <w:rPr>
          <w:spacing w:val="-1"/>
        </w:rPr>
        <w:t xml:space="preserve"> </w:t>
      </w:r>
      <w:r>
        <w:t>lang</w:t>
      </w:r>
      <w:r>
        <w:rPr>
          <w:spacing w:val="5"/>
        </w:rPr>
        <w:t xml:space="preserve"> </w:t>
      </w:r>
      <w:proofErr w:type="spellStart"/>
      <w:r>
        <w:t>manman</w:t>
      </w:r>
      <w:proofErr w:type="spellEnd"/>
      <w:r>
        <w:t xml:space="preserve"> w</w:t>
      </w:r>
      <w:r>
        <w:rPr>
          <w:spacing w:val="6"/>
        </w:rPr>
        <w:t xml:space="preserve"> </w:t>
      </w:r>
      <w:proofErr w:type="spellStart"/>
      <w:r>
        <w:t>oswa</w:t>
      </w:r>
      <w:proofErr w:type="spellEnd"/>
      <w:r>
        <w:rPr>
          <w:spacing w:val="-1"/>
        </w:rPr>
        <w:t xml:space="preserve"> </w:t>
      </w:r>
      <w:proofErr w:type="spellStart"/>
      <w:r>
        <w:t>apati</w:t>
      </w:r>
      <w:proofErr w:type="spellEnd"/>
      <w:r>
        <w:rPr>
          <w:spacing w:val="1"/>
        </w:rPr>
        <w:t xml:space="preserve"> </w:t>
      </w:r>
      <w:proofErr w:type="spellStart"/>
      <w:r>
        <w:t>nenpòt</w:t>
      </w:r>
      <w:proofErr w:type="spellEnd"/>
      <w:r>
        <w:t xml:space="preserve"> </w:t>
      </w:r>
      <w:proofErr w:type="spellStart"/>
      <w:r w:rsidRPr="00A915FE">
        <w:t>lòt</w:t>
      </w:r>
      <w:proofErr w:type="spellEnd"/>
      <w:r w:rsidRPr="00A915FE">
        <w:rPr>
          <w:spacing w:val="5"/>
        </w:rPr>
        <w:t xml:space="preserve"> </w:t>
      </w:r>
      <w:proofErr w:type="spellStart"/>
      <w:r w:rsidRPr="00A915FE">
        <w:t>mwayen</w:t>
      </w:r>
      <w:proofErr w:type="spellEnd"/>
      <w:r w:rsidRPr="00A915FE">
        <w:rPr>
          <w:spacing w:val="4"/>
        </w:rPr>
        <w:t xml:space="preserve"> </w:t>
      </w:r>
      <w:proofErr w:type="spellStart"/>
      <w:r w:rsidRPr="00A915FE">
        <w:t>kominikasyon</w:t>
      </w:r>
      <w:proofErr w:type="spellEnd"/>
      <w:r w:rsidRPr="00A915FE">
        <w:t xml:space="preserve">. </w:t>
      </w:r>
      <w:r w:rsidR="00A915FE" w:rsidRPr="00A915FE">
        <w:rPr>
          <w:i/>
          <w:lang w:val="fr-FR"/>
        </w:rPr>
        <w:t xml:space="preserve">IPE a </w:t>
      </w:r>
      <w:proofErr w:type="spellStart"/>
      <w:r w:rsidR="00A915FE" w:rsidRPr="00A915FE">
        <w:rPr>
          <w:i/>
          <w:lang w:val="fr-FR"/>
        </w:rPr>
        <w:t>pa</w:t>
      </w:r>
      <w:proofErr w:type="spellEnd"/>
      <w:r w:rsidR="00A915FE" w:rsidRPr="00A915FE">
        <w:rPr>
          <w:i/>
          <w:lang w:val="fr-FR"/>
        </w:rPr>
        <w:t xml:space="preserve"> </w:t>
      </w:r>
      <w:proofErr w:type="spellStart"/>
      <w:r w:rsidR="00A915FE" w:rsidRPr="00A915FE">
        <w:rPr>
          <w:i/>
          <w:lang w:val="fr-FR"/>
        </w:rPr>
        <w:t>yon</w:t>
      </w:r>
      <w:proofErr w:type="spellEnd"/>
      <w:r w:rsidR="00A915FE" w:rsidRPr="00A915FE">
        <w:rPr>
          <w:i/>
          <w:lang w:val="fr-FR"/>
        </w:rPr>
        <w:t xml:space="preserve"> </w:t>
      </w:r>
      <w:proofErr w:type="spellStart"/>
      <w:r w:rsidR="00A915FE" w:rsidRPr="00A915FE">
        <w:rPr>
          <w:i/>
          <w:lang w:val="fr-FR"/>
        </w:rPr>
        <w:t>kontra</w:t>
      </w:r>
      <w:proofErr w:type="spellEnd"/>
      <w:r w:rsidR="00A915FE" w:rsidRPr="00A915FE">
        <w:rPr>
          <w:i/>
          <w:lang w:val="fr-FR"/>
        </w:rPr>
        <w:t xml:space="preserve">, men se </w:t>
      </w:r>
      <w:proofErr w:type="spellStart"/>
      <w:r w:rsidR="00A915FE" w:rsidRPr="00A915FE">
        <w:rPr>
          <w:i/>
          <w:lang w:val="fr-FR"/>
        </w:rPr>
        <w:t>pito</w:t>
      </w:r>
      <w:proofErr w:type="spellEnd"/>
      <w:r w:rsidR="00A915FE" w:rsidRPr="00A915FE">
        <w:rPr>
          <w:i/>
          <w:lang w:val="fr-FR"/>
        </w:rPr>
        <w:t xml:space="preserve"> </w:t>
      </w:r>
      <w:proofErr w:type="spellStart"/>
      <w:r w:rsidR="00A915FE" w:rsidRPr="00A915FE">
        <w:rPr>
          <w:i/>
          <w:lang w:val="fr-FR"/>
        </w:rPr>
        <w:t>yon</w:t>
      </w:r>
      <w:proofErr w:type="spellEnd"/>
      <w:r w:rsidR="00A915FE" w:rsidRPr="00A915FE">
        <w:rPr>
          <w:i/>
          <w:lang w:val="fr-FR"/>
        </w:rPr>
        <w:t xml:space="preserve"> plan </w:t>
      </w:r>
      <w:proofErr w:type="spellStart"/>
      <w:r w:rsidR="00A915FE" w:rsidRPr="00A915FE">
        <w:rPr>
          <w:i/>
          <w:lang w:val="fr-FR"/>
        </w:rPr>
        <w:t>nou</w:t>
      </w:r>
      <w:proofErr w:type="spellEnd"/>
      <w:r w:rsidR="00A915FE" w:rsidRPr="00A915FE">
        <w:rPr>
          <w:i/>
          <w:lang w:val="fr-FR"/>
        </w:rPr>
        <w:t xml:space="preserve"> </w:t>
      </w:r>
      <w:proofErr w:type="spellStart"/>
      <w:r w:rsidR="00A915FE" w:rsidRPr="00A915FE">
        <w:rPr>
          <w:i/>
          <w:lang w:val="fr-FR"/>
        </w:rPr>
        <w:t>dakò</w:t>
      </w:r>
      <w:proofErr w:type="spellEnd"/>
      <w:r w:rsidR="00A915FE" w:rsidRPr="00A915FE">
        <w:rPr>
          <w:i/>
          <w:lang w:val="fr-FR"/>
        </w:rPr>
        <w:t xml:space="preserve"> sou li nan </w:t>
      </w:r>
      <w:proofErr w:type="spellStart"/>
      <w:r w:rsidR="00A915FE" w:rsidRPr="00A915FE">
        <w:rPr>
          <w:i/>
          <w:lang w:val="fr-FR"/>
        </w:rPr>
        <w:t>bònfwa</w:t>
      </w:r>
      <w:proofErr w:type="spellEnd"/>
      <w:r w:rsidR="00A915FE" w:rsidRPr="00A915FE">
        <w:rPr>
          <w:i/>
          <w:lang w:val="fr-FR"/>
        </w:rPr>
        <w:t xml:space="preserve">, </w:t>
      </w:r>
      <w:proofErr w:type="spellStart"/>
      <w:r w:rsidR="00A915FE" w:rsidRPr="00A915FE">
        <w:rPr>
          <w:i/>
          <w:lang w:val="fr-FR"/>
        </w:rPr>
        <w:t>ki</w:t>
      </w:r>
      <w:proofErr w:type="spellEnd"/>
      <w:r w:rsidR="00A915FE" w:rsidRPr="00A915FE">
        <w:rPr>
          <w:i/>
          <w:lang w:val="fr-FR"/>
        </w:rPr>
        <w:t xml:space="preserve"> </w:t>
      </w:r>
      <w:proofErr w:type="spellStart"/>
      <w:r w:rsidR="00A915FE" w:rsidRPr="00A915FE">
        <w:rPr>
          <w:i/>
          <w:lang w:val="fr-FR"/>
        </w:rPr>
        <w:t>defini</w:t>
      </w:r>
      <w:proofErr w:type="spellEnd"/>
      <w:r w:rsidR="00A915FE" w:rsidRPr="00A915FE">
        <w:rPr>
          <w:i/>
          <w:lang w:val="fr-FR"/>
        </w:rPr>
        <w:t xml:space="preserve"> </w:t>
      </w:r>
      <w:proofErr w:type="spellStart"/>
      <w:r w:rsidR="00A915FE" w:rsidRPr="00A915FE">
        <w:rPr>
          <w:i/>
          <w:lang w:val="fr-FR"/>
        </w:rPr>
        <w:t>rezilta</w:t>
      </w:r>
      <w:proofErr w:type="spellEnd"/>
      <w:r w:rsidR="00A915FE" w:rsidRPr="00A915FE">
        <w:rPr>
          <w:i/>
          <w:lang w:val="fr-FR"/>
        </w:rPr>
        <w:t xml:space="preserve"> </w:t>
      </w:r>
      <w:proofErr w:type="spellStart"/>
      <w:r w:rsidR="00A915FE" w:rsidRPr="00A915FE">
        <w:rPr>
          <w:i/>
          <w:lang w:val="fr-FR"/>
        </w:rPr>
        <w:t>travay</w:t>
      </w:r>
      <w:proofErr w:type="spellEnd"/>
      <w:r w:rsidR="00A915FE" w:rsidRPr="00A915FE">
        <w:rPr>
          <w:i/>
          <w:lang w:val="fr-FR"/>
        </w:rPr>
        <w:t xml:space="preserve"> la </w:t>
      </w:r>
      <w:proofErr w:type="spellStart"/>
      <w:r w:rsidR="00A915FE" w:rsidRPr="00A915FE">
        <w:rPr>
          <w:i/>
          <w:lang w:val="fr-FR"/>
        </w:rPr>
        <w:t>ak</w:t>
      </w:r>
      <w:proofErr w:type="spellEnd"/>
      <w:r w:rsidR="00A915FE" w:rsidRPr="00A915FE">
        <w:rPr>
          <w:i/>
          <w:lang w:val="fr-FR"/>
        </w:rPr>
        <w:t xml:space="preserve"> </w:t>
      </w:r>
      <w:proofErr w:type="spellStart"/>
      <w:r w:rsidR="00A915FE" w:rsidRPr="00A915FE">
        <w:rPr>
          <w:i/>
          <w:lang w:val="fr-FR"/>
        </w:rPr>
        <w:t>sèvis</w:t>
      </w:r>
      <w:proofErr w:type="spellEnd"/>
      <w:r w:rsidR="00A915FE" w:rsidRPr="00A915FE">
        <w:rPr>
          <w:i/>
          <w:lang w:val="fr-FR"/>
        </w:rPr>
        <w:t xml:space="preserve"> yo </w:t>
      </w:r>
      <w:proofErr w:type="spellStart"/>
      <w:r w:rsidR="00A915FE" w:rsidRPr="00A915FE">
        <w:rPr>
          <w:i/>
          <w:lang w:val="fr-FR"/>
        </w:rPr>
        <w:t>dwe</w:t>
      </w:r>
      <w:proofErr w:type="spellEnd"/>
      <w:r w:rsidR="00A915FE" w:rsidRPr="00A915FE">
        <w:rPr>
          <w:i/>
          <w:lang w:val="fr-FR"/>
        </w:rPr>
        <w:t xml:space="preserve"> bay </w:t>
      </w:r>
      <w:proofErr w:type="spellStart"/>
      <w:r w:rsidR="00A915FE" w:rsidRPr="00A915FE">
        <w:rPr>
          <w:i/>
          <w:lang w:val="fr-FR"/>
        </w:rPr>
        <w:t>ki</w:t>
      </w:r>
      <w:proofErr w:type="spellEnd"/>
      <w:r w:rsidR="00A915FE" w:rsidRPr="00A915FE">
        <w:rPr>
          <w:i/>
          <w:lang w:val="fr-FR"/>
        </w:rPr>
        <w:t xml:space="preserve"> </w:t>
      </w:r>
      <w:proofErr w:type="spellStart"/>
      <w:r w:rsidR="00A915FE" w:rsidRPr="00A915FE">
        <w:rPr>
          <w:i/>
          <w:lang w:val="fr-FR"/>
        </w:rPr>
        <w:t>nesesè</w:t>
      </w:r>
      <w:proofErr w:type="spellEnd"/>
      <w:r w:rsidR="00A915FE" w:rsidRPr="00A915FE">
        <w:rPr>
          <w:i/>
          <w:lang w:val="fr-FR"/>
        </w:rPr>
        <w:t xml:space="preserve"> pou rive </w:t>
      </w:r>
      <w:proofErr w:type="spellStart"/>
      <w:r w:rsidR="00A915FE" w:rsidRPr="00A915FE">
        <w:rPr>
          <w:i/>
          <w:lang w:val="fr-FR"/>
        </w:rPr>
        <w:t>atenn</w:t>
      </w:r>
      <w:proofErr w:type="spellEnd"/>
      <w:r w:rsidR="00A915FE" w:rsidRPr="00A915FE">
        <w:rPr>
          <w:i/>
          <w:lang w:val="fr-FR"/>
        </w:rPr>
        <w:t xml:space="preserve"> </w:t>
      </w:r>
      <w:proofErr w:type="spellStart"/>
      <w:r w:rsidR="00A915FE" w:rsidRPr="00A915FE">
        <w:rPr>
          <w:i/>
          <w:lang w:val="fr-FR"/>
        </w:rPr>
        <w:t>rezilta</w:t>
      </w:r>
      <w:proofErr w:type="spellEnd"/>
      <w:r w:rsidR="00A915FE" w:rsidRPr="00A915FE">
        <w:rPr>
          <w:lang w:val="fr-FR"/>
        </w:rPr>
        <w:t>.</w:t>
      </w:r>
    </w:p>
    <w:p w14:paraId="323A4B5B" w14:textId="77777777" w:rsidR="00894111" w:rsidRDefault="00894111" w:rsidP="00894111">
      <w:pPr>
        <w:pStyle w:val="LargePrintText"/>
        <w:rPr>
          <w:rFonts w:ascii="Tahoma"/>
          <w:b/>
          <w:sz w:val="18"/>
        </w:rPr>
      </w:pPr>
    </w:p>
    <w:p w14:paraId="0169A0B4" w14:textId="77777777" w:rsidR="00894111" w:rsidRPr="00894111" w:rsidRDefault="00894111" w:rsidP="00894111">
      <w:pPr>
        <w:pStyle w:val="LargePrintText"/>
        <w:rPr>
          <w:b/>
        </w:rPr>
      </w:pPr>
      <w:proofErr w:type="spellStart"/>
      <w:r w:rsidRPr="00894111">
        <w:rPr>
          <w:b/>
        </w:rPr>
        <w:t>Delè</w:t>
      </w:r>
      <w:proofErr w:type="spellEnd"/>
      <w:r w:rsidRPr="00894111">
        <w:rPr>
          <w:b/>
          <w:spacing w:val="-2"/>
        </w:rPr>
        <w:t xml:space="preserve"> </w:t>
      </w:r>
      <w:r w:rsidRPr="00894111">
        <w:rPr>
          <w:b/>
        </w:rPr>
        <w:t>IPE</w:t>
      </w:r>
    </w:p>
    <w:p w14:paraId="4C46C72C" w14:textId="77777777" w:rsidR="00894111" w:rsidRDefault="00894111" w:rsidP="00894111">
      <w:pPr>
        <w:pStyle w:val="LargeBullet"/>
      </w:pPr>
      <w:proofErr w:type="spellStart"/>
      <w:r>
        <w:t>Konseye</w:t>
      </w:r>
      <w:proofErr w:type="spellEnd"/>
      <w:r>
        <w:rPr>
          <w:spacing w:val="-4"/>
        </w:rPr>
        <w:t xml:space="preserve"> </w:t>
      </w:r>
      <w:proofErr w:type="spellStart"/>
      <w:r>
        <w:t>ou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dwe</w:t>
      </w:r>
      <w:proofErr w:type="spellEnd"/>
      <w:r>
        <w:rPr>
          <w:spacing w:val="-4"/>
        </w:rPr>
        <w:t xml:space="preserve"> </w:t>
      </w:r>
      <w:proofErr w:type="spellStart"/>
      <w:r>
        <w:t>fè</w:t>
      </w:r>
      <w:proofErr w:type="spellEnd"/>
      <w:r>
        <w:rPr>
          <w:spacing w:val="-4"/>
        </w:rPr>
        <w:t xml:space="preserve"> </w:t>
      </w:r>
      <w:proofErr w:type="spellStart"/>
      <w:r>
        <w:t>efò</w:t>
      </w:r>
      <w:proofErr w:type="spellEnd"/>
      <w:r>
        <w:rPr>
          <w:spacing w:val="3"/>
        </w:rPr>
        <w:t xml:space="preserve"> </w:t>
      </w:r>
      <w:proofErr w:type="spellStart"/>
      <w:r>
        <w:t>pou</w:t>
      </w:r>
      <w:proofErr w:type="spellEnd"/>
      <w:r>
        <w:rPr>
          <w:spacing w:val="-4"/>
        </w:rPr>
        <w:t xml:space="preserve"> </w:t>
      </w:r>
      <w:r>
        <w:t>li</w:t>
      </w:r>
      <w:r>
        <w:rPr>
          <w:spacing w:val="-2"/>
        </w:rPr>
        <w:t xml:space="preserve"> </w:t>
      </w:r>
      <w:r w:rsidR="008B7A74">
        <w:t>F</w:t>
      </w:r>
      <w:r>
        <w:t>in</w:t>
      </w:r>
      <w:r w:rsidR="008B7A74">
        <w:t xml:space="preserve"> </w:t>
      </w:r>
      <w:proofErr w:type="spellStart"/>
      <w:r w:rsidR="008B7A74">
        <w:t>ekr</w:t>
      </w:r>
      <w:r>
        <w:t>i</w:t>
      </w:r>
      <w:proofErr w:type="spellEnd"/>
      <w:r>
        <w:rPr>
          <w:spacing w:val="3"/>
        </w:rPr>
        <w:t xml:space="preserve"> </w:t>
      </w:r>
      <w:r>
        <w:t>IPE</w:t>
      </w:r>
      <w:r>
        <w:rPr>
          <w:spacing w:val="-1"/>
        </w:rPr>
        <w:t xml:space="preserve"> </w:t>
      </w:r>
      <w:proofErr w:type="spellStart"/>
      <w:r>
        <w:t>ou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</w:t>
      </w:r>
      <w:r>
        <w:rPr>
          <w:spacing w:val="2"/>
        </w:rPr>
        <w:t xml:space="preserve"> </w:t>
      </w:r>
      <w:r>
        <w:t>rapid</w:t>
      </w:r>
      <w:r>
        <w:rPr>
          <w:spacing w:val="1"/>
        </w:rPr>
        <w:t xml:space="preserve"> </w:t>
      </w:r>
      <w:proofErr w:type="spellStart"/>
      <w:r>
        <w:t>posib</w:t>
      </w:r>
      <w:proofErr w:type="spellEnd"/>
      <w:r>
        <w:t>,</w:t>
      </w:r>
      <w:r>
        <w:rPr>
          <w:spacing w:val="-4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pa</w:t>
      </w:r>
      <w:r>
        <w:rPr>
          <w:spacing w:val="-4"/>
        </w:rPr>
        <w:t xml:space="preserve"> </w:t>
      </w:r>
      <w:proofErr w:type="spellStart"/>
      <w:r>
        <w:t>plis</w:t>
      </w:r>
      <w:proofErr w:type="spellEnd"/>
      <w:r>
        <w:rPr>
          <w:spacing w:val="-52"/>
        </w:rPr>
        <w:t xml:space="preserve"> </w:t>
      </w:r>
      <w:proofErr w:type="spellStart"/>
      <w:r>
        <w:t>pase</w:t>
      </w:r>
      <w:proofErr w:type="spellEnd"/>
      <w:r>
        <w:rPr>
          <w:spacing w:val="-3"/>
        </w:rPr>
        <w:t xml:space="preserve"> </w:t>
      </w:r>
      <w:r>
        <w:t>90</w:t>
      </w:r>
      <w:r>
        <w:rPr>
          <w:spacing w:val="-2"/>
        </w:rPr>
        <w:t xml:space="preserve"> </w:t>
      </w:r>
      <w:proofErr w:type="spellStart"/>
      <w:r>
        <w:t>jou</w:t>
      </w:r>
      <w:proofErr w:type="spellEnd"/>
      <w:r>
        <w:t>.</w:t>
      </w:r>
    </w:p>
    <w:p w14:paraId="5253BC26" w14:textId="77777777" w:rsidR="00894111" w:rsidRPr="008B7A74" w:rsidRDefault="00894111" w:rsidP="00894111">
      <w:pPr>
        <w:pStyle w:val="LargeBullet"/>
        <w:rPr>
          <w:lang w:val="fr-FR"/>
        </w:rPr>
      </w:pPr>
      <w:r>
        <w:t>Si</w:t>
      </w:r>
      <w:r w:rsidRPr="00894111">
        <w:rPr>
          <w:spacing w:val="-2"/>
        </w:rPr>
        <w:t xml:space="preserve"> </w:t>
      </w:r>
      <w:proofErr w:type="spellStart"/>
      <w:r w:rsidR="008B7A74" w:rsidRPr="00A65B56">
        <w:rPr>
          <w:lang w:val="fr-FR"/>
        </w:rPr>
        <w:t>yon</w:t>
      </w:r>
      <w:proofErr w:type="spellEnd"/>
      <w:r w:rsidR="008B7A74" w:rsidRPr="00A65B56">
        <w:rPr>
          <w:lang w:val="fr-FR"/>
        </w:rPr>
        <w:t xml:space="preserve"> </w:t>
      </w:r>
      <w:proofErr w:type="spellStart"/>
      <w:r w:rsidR="008B7A74" w:rsidRPr="00A65B56">
        <w:rPr>
          <w:lang w:val="fr-FR"/>
        </w:rPr>
        <w:t>bagay</w:t>
      </w:r>
      <w:proofErr w:type="spellEnd"/>
      <w:r w:rsidR="008B7A74" w:rsidRPr="00A65B56">
        <w:rPr>
          <w:lang w:val="fr-FR"/>
        </w:rPr>
        <w:t xml:space="preserve"> </w:t>
      </w:r>
      <w:proofErr w:type="spellStart"/>
      <w:r w:rsidR="008B7A74" w:rsidRPr="00A65B56">
        <w:rPr>
          <w:lang w:val="fr-FR"/>
        </w:rPr>
        <w:t>sanzatann</w:t>
      </w:r>
      <w:proofErr w:type="spellEnd"/>
      <w:r w:rsidR="008B7A74" w:rsidRPr="00A65B56">
        <w:rPr>
          <w:lang w:val="fr-FR"/>
        </w:rPr>
        <w:t xml:space="preserve"> rive, ou </w:t>
      </w:r>
      <w:proofErr w:type="spellStart"/>
      <w:r w:rsidR="008B7A74" w:rsidRPr="00A65B56">
        <w:rPr>
          <w:lang w:val="fr-FR"/>
        </w:rPr>
        <w:t>menm</w:t>
      </w:r>
      <w:proofErr w:type="spellEnd"/>
      <w:r w:rsidR="008B7A74" w:rsidRPr="00A65B56">
        <w:rPr>
          <w:lang w:val="fr-FR"/>
        </w:rPr>
        <w:t xml:space="preserve"> </w:t>
      </w:r>
      <w:proofErr w:type="spellStart"/>
      <w:r w:rsidR="008B7A74" w:rsidRPr="00A65B56">
        <w:rPr>
          <w:lang w:val="fr-FR"/>
        </w:rPr>
        <w:t>ak</w:t>
      </w:r>
      <w:proofErr w:type="spellEnd"/>
      <w:r w:rsidR="008B7A74" w:rsidRPr="00A65B56">
        <w:rPr>
          <w:lang w:val="fr-FR"/>
        </w:rPr>
        <w:t xml:space="preserve"> </w:t>
      </w:r>
      <w:proofErr w:type="spellStart"/>
      <w:r w:rsidR="008B7A74" w:rsidRPr="00A65B56">
        <w:rPr>
          <w:lang w:val="fr-FR"/>
        </w:rPr>
        <w:t>konseye</w:t>
      </w:r>
      <w:proofErr w:type="spellEnd"/>
      <w:r w:rsidR="008B7A74" w:rsidRPr="00A65B56">
        <w:rPr>
          <w:lang w:val="fr-FR"/>
        </w:rPr>
        <w:t xml:space="preserve"> ou </w:t>
      </w:r>
      <w:proofErr w:type="gramStart"/>
      <w:r w:rsidR="008B7A74" w:rsidRPr="00A65B56">
        <w:rPr>
          <w:lang w:val="fr-FR"/>
        </w:rPr>
        <w:t>an</w:t>
      </w:r>
      <w:proofErr w:type="gramEnd"/>
      <w:r w:rsidR="008B7A74" w:rsidRPr="00A65B56">
        <w:rPr>
          <w:lang w:val="fr-FR"/>
        </w:rPr>
        <w:t xml:space="preserve"> </w:t>
      </w:r>
      <w:proofErr w:type="spellStart"/>
      <w:r w:rsidR="008B7A74" w:rsidRPr="00A65B56">
        <w:rPr>
          <w:lang w:val="fr-FR"/>
        </w:rPr>
        <w:t>dwe</w:t>
      </w:r>
      <w:proofErr w:type="spellEnd"/>
      <w:r w:rsidR="008B7A74" w:rsidRPr="00A65B56">
        <w:rPr>
          <w:lang w:val="fr-FR"/>
        </w:rPr>
        <w:t xml:space="preserve"> </w:t>
      </w:r>
      <w:proofErr w:type="spellStart"/>
      <w:r w:rsidR="008B7A74" w:rsidRPr="00A65B56">
        <w:rPr>
          <w:lang w:val="fr-FR"/>
        </w:rPr>
        <w:t>dakò</w:t>
      </w:r>
      <w:proofErr w:type="spellEnd"/>
      <w:r w:rsidR="008B7A74" w:rsidRPr="00A65B56">
        <w:rPr>
          <w:lang w:val="fr-FR"/>
        </w:rPr>
        <w:t xml:space="preserve"> pou </w:t>
      </w:r>
      <w:proofErr w:type="spellStart"/>
      <w:r w:rsidR="008B7A74" w:rsidRPr="00A65B56">
        <w:rPr>
          <w:lang w:val="fr-FR"/>
        </w:rPr>
        <w:t>nou</w:t>
      </w:r>
      <w:proofErr w:type="spellEnd"/>
      <w:r w:rsidR="008B7A74" w:rsidRPr="00A65B56">
        <w:rPr>
          <w:lang w:val="fr-FR"/>
        </w:rPr>
        <w:t xml:space="preserve"> di </w:t>
      </w:r>
      <w:proofErr w:type="spellStart"/>
      <w:r w:rsidR="008B7A74" w:rsidRPr="00A65B56">
        <w:rPr>
          <w:lang w:val="fr-FR"/>
        </w:rPr>
        <w:t>nou</w:t>
      </w:r>
      <w:proofErr w:type="spellEnd"/>
      <w:r w:rsidR="008B7A74" w:rsidRPr="00A65B56">
        <w:rPr>
          <w:lang w:val="fr-FR"/>
        </w:rPr>
        <w:t xml:space="preserve"> </w:t>
      </w:r>
      <w:proofErr w:type="spellStart"/>
      <w:r w:rsidR="008B7A74" w:rsidRPr="00A65B56">
        <w:rPr>
          <w:lang w:val="fr-FR"/>
        </w:rPr>
        <w:t>bezwen</w:t>
      </w:r>
      <w:proofErr w:type="spellEnd"/>
      <w:r w:rsidR="008B7A74" w:rsidRPr="00A65B56">
        <w:rPr>
          <w:lang w:val="fr-FR"/>
        </w:rPr>
        <w:t xml:space="preserve"> plis tan.</w:t>
      </w:r>
      <w:r w:rsidR="008B7A74">
        <w:rPr>
          <w:lang w:val="fr-FR"/>
        </w:rPr>
        <w:br/>
      </w:r>
    </w:p>
    <w:p w14:paraId="7165E8F3" w14:textId="77777777" w:rsidR="003F7D92" w:rsidRPr="00A00475" w:rsidRDefault="003F7D92" w:rsidP="00A00475">
      <w:pPr>
        <w:pStyle w:val="Numbers"/>
        <w:rPr>
          <w:b/>
          <w:lang w:val="fr-FR"/>
        </w:rPr>
      </w:pPr>
      <w:proofErr w:type="spellStart"/>
      <w:r w:rsidRPr="00A00475">
        <w:rPr>
          <w:b/>
          <w:lang w:val="fr-FR"/>
        </w:rPr>
        <w:t>Patisipasyon</w:t>
      </w:r>
      <w:proofErr w:type="spellEnd"/>
      <w:r w:rsidRPr="00A00475">
        <w:rPr>
          <w:b/>
          <w:spacing w:val="-7"/>
          <w:lang w:val="fr-FR"/>
        </w:rPr>
        <w:t xml:space="preserve"> </w:t>
      </w:r>
      <w:proofErr w:type="spellStart"/>
      <w:r w:rsidRPr="00A00475">
        <w:rPr>
          <w:b/>
          <w:lang w:val="fr-FR"/>
        </w:rPr>
        <w:t>Finansye</w:t>
      </w:r>
      <w:proofErr w:type="spellEnd"/>
      <w:r w:rsidRPr="00A00475">
        <w:rPr>
          <w:b/>
          <w:lang w:val="fr-FR"/>
        </w:rPr>
        <w:t xml:space="preserve"> </w:t>
      </w:r>
      <w:proofErr w:type="spellStart"/>
      <w:r w:rsidRPr="00A00475">
        <w:rPr>
          <w:b/>
          <w:lang w:val="fr-FR"/>
        </w:rPr>
        <w:t>ak</w:t>
      </w:r>
      <w:proofErr w:type="spellEnd"/>
      <w:r w:rsidRPr="00A00475">
        <w:rPr>
          <w:b/>
          <w:lang w:val="fr-FR"/>
        </w:rPr>
        <w:t xml:space="preserve"> </w:t>
      </w:r>
      <w:proofErr w:type="spellStart"/>
      <w:r w:rsidRPr="00A00475">
        <w:rPr>
          <w:b/>
          <w:lang w:val="fr-FR"/>
        </w:rPr>
        <w:t>Avantaj</w:t>
      </w:r>
      <w:proofErr w:type="spellEnd"/>
      <w:r w:rsidRPr="00A00475">
        <w:rPr>
          <w:b/>
          <w:lang w:val="fr-FR"/>
        </w:rPr>
        <w:t xml:space="preserve"> </w:t>
      </w:r>
      <w:proofErr w:type="spellStart"/>
      <w:r w:rsidRPr="00A00475">
        <w:rPr>
          <w:b/>
          <w:lang w:val="fr-FR"/>
        </w:rPr>
        <w:t>Konparab</w:t>
      </w:r>
      <w:proofErr w:type="spellEnd"/>
      <w:r w:rsidRPr="00A00475">
        <w:rPr>
          <w:b/>
          <w:lang w:val="fr-FR"/>
        </w:rPr>
        <w:t xml:space="preserve"> </w:t>
      </w:r>
    </w:p>
    <w:p w14:paraId="6DA6A8BD" w14:textId="77777777" w:rsidR="00A915FE" w:rsidRPr="00A915FE" w:rsidRDefault="003F7D92" w:rsidP="00A915FE">
      <w:pPr>
        <w:pStyle w:val="LargeBullet"/>
      </w:pPr>
      <w:r w:rsidRPr="00A915FE">
        <w:t xml:space="preserve">VR </w:t>
      </w:r>
      <w:proofErr w:type="spellStart"/>
      <w:r w:rsidRPr="00A915FE">
        <w:t>dwe</w:t>
      </w:r>
      <w:proofErr w:type="spellEnd"/>
      <w:r w:rsidRPr="00A915FE">
        <w:t xml:space="preserve"> </w:t>
      </w:r>
      <w:proofErr w:type="spellStart"/>
      <w:r w:rsidRPr="00A915FE">
        <w:t>egzaminen</w:t>
      </w:r>
      <w:proofErr w:type="spellEnd"/>
      <w:r w:rsidRPr="00A915FE">
        <w:t xml:space="preserve"> </w:t>
      </w:r>
      <w:proofErr w:type="spellStart"/>
      <w:r w:rsidRPr="00A915FE">
        <w:t>revni</w:t>
      </w:r>
      <w:proofErr w:type="spellEnd"/>
      <w:r w:rsidRPr="00A915FE">
        <w:t xml:space="preserve"> </w:t>
      </w:r>
      <w:proofErr w:type="spellStart"/>
      <w:r w:rsidRPr="00A915FE">
        <w:t>moun</w:t>
      </w:r>
      <w:proofErr w:type="spellEnd"/>
      <w:r w:rsidRPr="00A915FE">
        <w:t xml:space="preserve"> ki </w:t>
      </w:r>
      <w:proofErr w:type="spellStart"/>
      <w:r w:rsidRPr="00A915FE">
        <w:t>kalifye</w:t>
      </w:r>
      <w:proofErr w:type="spellEnd"/>
      <w:r w:rsidRPr="00A915FE">
        <w:t xml:space="preserve"> </w:t>
      </w:r>
      <w:proofErr w:type="spellStart"/>
      <w:r w:rsidRPr="00A915FE">
        <w:t>yo</w:t>
      </w:r>
      <w:proofErr w:type="spellEnd"/>
      <w:r w:rsidRPr="00A915FE">
        <w:t xml:space="preserve"> </w:t>
      </w:r>
      <w:proofErr w:type="spellStart"/>
      <w:r w:rsidRPr="00A915FE">
        <w:t>pou</w:t>
      </w:r>
      <w:proofErr w:type="spellEnd"/>
      <w:r w:rsidRPr="00A915FE">
        <w:t xml:space="preserve"> </w:t>
      </w:r>
      <w:proofErr w:type="spellStart"/>
      <w:r w:rsidRPr="00A915FE">
        <w:t>konnen</w:t>
      </w:r>
      <w:proofErr w:type="spellEnd"/>
      <w:r w:rsidRPr="00A915FE">
        <w:t xml:space="preserve"> </w:t>
      </w:r>
      <w:proofErr w:type="spellStart"/>
      <w:r w:rsidRPr="00A915FE">
        <w:t>si</w:t>
      </w:r>
      <w:proofErr w:type="spellEnd"/>
      <w:r w:rsidRPr="00A915FE">
        <w:t xml:space="preserve"> </w:t>
      </w:r>
      <w:proofErr w:type="spellStart"/>
      <w:r w:rsidRPr="00A915FE">
        <w:t>yo</w:t>
      </w:r>
      <w:proofErr w:type="spellEnd"/>
      <w:r w:rsidRPr="00A915FE">
        <w:t xml:space="preserve"> </w:t>
      </w:r>
      <w:proofErr w:type="spellStart"/>
      <w:r w:rsidRPr="00A915FE">
        <w:t>dwe</w:t>
      </w:r>
      <w:proofErr w:type="spellEnd"/>
      <w:r w:rsidRPr="00A915FE">
        <w:t xml:space="preserve"> </w:t>
      </w:r>
      <w:proofErr w:type="spellStart"/>
      <w:r w:rsidRPr="00A915FE">
        <w:t>pataje</w:t>
      </w:r>
      <w:proofErr w:type="spellEnd"/>
      <w:r w:rsidRPr="00A915FE">
        <w:t xml:space="preserve"> </w:t>
      </w:r>
      <w:proofErr w:type="spellStart"/>
      <w:r w:rsidRPr="00A915FE">
        <w:t>frè</w:t>
      </w:r>
      <w:proofErr w:type="spellEnd"/>
      <w:r w:rsidRPr="00A915FE">
        <w:t xml:space="preserve"> </w:t>
      </w:r>
      <w:proofErr w:type="spellStart"/>
      <w:r w:rsidRPr="00A915FE">
        <w:t>pou</w:t>
      </w:r>
      <w:proofErr w:type="spellEnd"/>
      <w:r w:rsidRPr="00A915FE">
        <w:t xml:space="preserve"> </w:t>
      </w:r>
      <w:proofErr w:type="spellStart"/>
      <w:r w:rsidRPr="00A915FE">
        <w:t>kèk</w:t>
      </w:r>
      <w:proofErr w:type="spellEnd"/>
      <w:r w:rsidRPr="00A915FE">
        <w:t xml:space="preserve"> </w:t>
      </w:r>
      <w:proofErr w:type="spellStart"/>
      <w:r w:rsidRPr="00A915FE">
        <w:t>sèvis</w:t>
      </w:r>
      <w:proofErr w:type="spellEnd"/>
      <w:r w:rsidRPr="00A915FE">
        <w:t xml:space="preserve"> VR (</w:t>
      </w:r>
      <w:proofErr w:type="spellStart"/>
      <w:r w:rsidRPr="00A915FE">
        <w:t>Patisipasyon</w:t>
      </w:r>
      <w:proofErr w:type="spellEnd"/>
      <w:r w:rsidRPr="00A915FE">
        <w:t xml:space="preserve"> </w:t>
      </w:r>
      <w:proofErr w:type="spellStart"/>
      <w:r w:rsidRPr="00A915FE">
        <w:t>Finansye</w:t>
      </w:r>
      <w:proofErr w:type="spellEnd"/>
      <w:r w:rsidRPr="00A915FE">
        <w:t>).</w:t>
      </w:r>
      <w:r w:rsidR="00A915FE" w:rsidRPr="00A915FE">
        <w:t xml:space="preserve"> </w:t>
      </w:r>
      <w:proofErr w:type="spellStart"/>
      <w:r w:rsidR="00A915FE" w:rsidRPr="00A915FE">
        <w:rPr>
          <w:b/>
        </w:rPr>
        <w:t>Selon</w:t>
      </w:r>
      <w:proofErr w:type="spellEnd"/>
      <w:r w:rsidR="00A915FE" w:rsidRPr="00A915FE">
        <w:rPr>
          <w:b/>
        </w:rPr>
        <w:t xml:space="preserve"> </w:t>
      </w:r>
      <w:proofErr w:type="spellStart"/>
      <w:r w:rsidR="00A915FE" w:rsidRPr="00A915FE">
        <w:rPr>
          <w:b/>
        </w:rPr>
        <w:t>revni</w:t>
      </w:r>
      <w:proofErr w:type="spellEnd"/>
      <w:r w:rsidR="00A915FE" w:rsidRPr="00A915FE">
        <w:rPr>
          <w:b/>
        </w:rPr>
        <w:t xml:space="preserve"> </w:t>
      </w:r>
      <w:proofErr w:type="spellStart"/>
      <w:r w:rsidR="00A915FE" w:rsidRPr="00A915FE">
        <w:rPr>
          <w:b/>
        </w:rPr>
        <w:t>ou</w:t>
      </w:r>
      <w:proofErr w:type="spellEnd"/>
      <w:r w:rsidR="00A915FE" w:rsidRPr="00A915FE">
        <w:rPr>
          <w:b/>
        </w:rPr>
        <w:t xml:space="preserve">, </w:t>
      </w:r>
      <w:proofErr w:type="spellStart"/>
      <w:r w:rsidR="00A915FE" w:rsidRPr="00A915FE">
        <w:rPr>
          <w:b/>
        </w:rPr>
        <w:t>yo</w:t>
      </w:r>
      <w:proofErr w:type="spellEnd"/>
      <w:r w:rsidR="00A915FE" w:rsidRPr="00A915FE">
        <w:rPr>
          <w:b/>
        </w:rPr>
        <w:t xml:space="preserve"> </w:t>
      </w:r>
      <w:proofErr w:type="spellStart"/>
      <w:r w:rsidR="00A915FE" w:rsidRPr="00A915FE">
        <w:rPr>
          <w:b/>
        </w:rPr>
        <w:t>gendwa</w:t>
      </w:r>
      <w:proofErr w:type="spellEnd"/>
      <w:r w:rsidR="00A915FE" w:rsidRPr="00A915FE">
        <w:rPr>
          <w:b/>
        </w:rPr>
        <w:t xml:space="preserve"> </w:t>
      </w:r>
      <w:proofErr w:type="spellStart"/>
      <w:r w:rsidR="00A915FE" w:rsidRPr="00A915FE">
        <w:rPr>
          <w:b/>
        </w:rPr>
        <w:t>mande</w:t>
      </w:r>
      <w:proofErr w:type="spellEnd"/>
      <w:r w:rsidR="00A915FE" w:rsidRPr="00A915FE">
        <w:rPr>
          <w:b/>
        </w:rPr>
        <w:t xml:space="preserve"> </w:t>
      </w:r>
      <w:proofErr w:type="spellStart"/>
      <w:r w:rsidR="00A915FE" w:rsidRPr="00A915FE">
        <w:rPr>
          <w:b/>
        </w:rPr>
        <w:t>ou</w:t>
      </w:r>
      <w:proofErr w:type="spellEnd"/>
      <w:r w:rsidR="00A915FE" w:rsidRPr="00A915FE">
        <w:rPr>
          <w:b/>
        </w:rPr>
        <w:t xml:space="preserve"> </w:t>
      </w:r>
      <w:proofErr w:type="spellStart"/>
      <w:r w:rsidR="00A915FE" w:rsidRPr="00A915FE">
        <w:rPr>
          <w:b/>
        </w:rPr>
        <w:t>pou</w:t>
      </w:r>
      <w:proofErr w:type="spellEnd"/>
      <w:r w:rsidR="00A915FE" w:rsidRPr="00A915FE">
        <w:rPr>
          <w:b/>
        </w:rPr>
        <w:t xml:space="preserve"> w </w:t>
      </w:r>
      <w:proofErr w:type="spellStart"/>
      <w:r w:rsidR="00A915FE" w:rsidRPr="00A915FE">
        <w:rPr>
          <w:b/>
        </w:rPr>
        <w:t>peye</w:t>
      </w:r>
      <w:proofErr w:type="spellEnd"/>
      <w:r w:rsidR="00A915FE" w:rsidRPr="00A915FE">
        <w:rPr>
          <w:b/>
        </w:rPr>
        <w:t xml:space="preserve"> yon </w:t>
      </w:r>
      <w:proofErr w:type="spellStart"/>
      <w:r w:rsidR="00A915FE" w:rsidRPr="00A915FE">
        <w:rPr>
          <w:b/>
        </w:rPr>
        <w:t>pati</w:t>
      </w:r>
      <w:proofErr w:type="spellEnd"/>
      <w:r w:rsidR="00A915FE" w:rsidRPr="00A915FE">
        <w:rPr>
          <w:b/>
        </w:rPr>
        <w:t xml:space="preserve"> nan </w:t>
      </w:r>
      <w:proofErr w:type="spellStart"/>
      <w:r w:rsidR="00A915FE" w:rsidRPr="00A915FE">
        <w:rPr>
          <w:b/>
        </w:rPr>
        <w:t>frè</w:t>
      </w:r>
      <w:proofErr w:type="spellEnd"/>
      <w:r w:rsidR="00A915FE" w:rsidRPr="00A915FE">
        <w:rPr>
          <w:b/>
        </w:rPr>
        <w:t xml:space="preserve"> </w:t>
      </w:r>
      <w:proofErr w:type="spellStart"/>
      <w:r w:rsidR="00A915FE" w:rsidRPr="00A915FE">
        <w:rPr>
          <w:b/>
        </w:rPr>
        <w:t>sèvis</w:t>
      </w:r>
      <w:proofErr w:type="spellEnd"/>
      <w:r w:rsidR="00A915FE" w:rsidRPr="00A915FE">
        <w:rPr>
          <w:b/>
        </w:rPr>
        <w:t xml:space="preserve"> VR a.</w:t>
      </w:r>
    </w:p>
    <w:p w14:paraId="2DA43B3F" w14:textId="77777777" w:rsidR="003F7D92" w:rsidRPr="00A65B56" w:rsidRDefault="003F7D92" w:rsidP="00A915FE">
      <w:pPr>
        <w:pStyle w:val="LargeBullet"/>
      </w:pPr>
      <w:r w:rsidRPr="00A65B56">
        <w:t>Yon</w:t>
      </w:r>
      <w:r w:rsidRPr="00A65B56">
        <w:rPr>
          <w:spacing w:val="-5"/>
        </w:rPr>
        <w:t xml:space="preserve"> </w:t>
      </w:r>
      <w:proofErr w:type="spellStart"/>
      <w:r w:rsidRPr="00A65B56">
        <w:t>moun</w:t>
      </w:r>
      <w:proofErr w:type="spellEnd"/>
      <w:r w:rsidRPr="00A65B56">
        <w:rPr>
          <w:spacing w:val="-4"/>
        </w:rPr>
        <w:t xml:space="preserve"> </w:t>
      </w:r>
      <w:r w:rsidRPr="00A65B56">
        <w:t xml:space="preserve">ki gen </w:t>
      </w:r>
      <w:proofErr w:type="spellStart"/>
      <w:r w:rsidRPr="00A65B56">
        <w:t>ti</w:t>
      </w:r>
      <w:proofErr w:type="spellEnd"/>
      <w:r w:rsidRPr="00A65B56">
        <w:t xml:space="preserve"> </w:t>
      </w:r>
      <w:proofErr w:type="spellStart"/>
      <w:r w:rsidRPr="00A65B56">
        <w:t>revni</w:t>
      </w:r>
      <w:proofErr w:type="spellEnd"/>
      <w:r w:rsidRPr="00A65B56">
        <w:t>, ki</w:t>
      </w:r>
      <w:r w:rsidRPr="00A65B56">
        <w:rPr>
          <w:spacing w:val="-4"/>
        </w:rPr>
        <w:t xml:space="preserve"> </w:t>
      </w:r>
      <w:r w:rsidRPr="00A65B56">
        <w:t>pa</w:t>
      </w:r>
      <w:r w:rsidRPr="00A65B56">
        <w:rPr>
          <w:spacing w:val="-5"/>
        </w:rPr>
        <w:t xml:space="preserve"> </w:t>
      </w:r>
      <w:r w:rsidRPr="00A65B56">
        <w:t>gen</w:t>
      </w:r>
      <w:r w:rsidRPr="00A65B56">
        <w:rPr>
          <w:spacing w:val="-4"/>
        </w:rPr>
        <w:t xml:space="preserve"> </w:t>
      </w:r>
      <w:proofErr w:type="spellStart"/>
      <w:r w:rsidRPr="00A65B56">
        <w:t>revni</w:t>
      </w:r>
      <w:proofErr w:type="spellEnd"/>
      <w:r w:rsidRPr="00A65B56">
        <w:rPr>
          <w:spacing w:val="-4"/>
        </w:rPr>
        <w:t xml:space="preserve"> </w:t>
      </w:r>
      <w:proofErr w:type="spellStart"/>
      <w:r w:rsidRPr="00A65B56">
        <w:t>oswa</w:t>
      </w:r>
      <w:proofErr w:type="spellEnd"/>
      <w:r w:rsidRPr="00A65B56">
        <w:rPr>
          <w:spacing w:val="-5"/>
        </w:rPr>
        <w:t xml:space="preserve"> </w:t>
      </w:r>
      <w:proofErr w:type="spellStart"/>
      <w:r w:rsidRPr="00A65B56">
        <w:t>sa</w:t>
      </w:r>
      <w:proofErr w:type="spellEnd"/>
      <w:r w:rsidRPr="00A65B56">
        <w:rPr>
          <w:spacing w:val="-5"/>
        </w:rPr>
        <w:t xml:space="preserve"> </w:t>
      </w:r>
      <w:proofErr w:type="spellStart"/>
      <w:r w:rsidRPr="00A65B56">
        <w:t>yo</w:t>
      </w:r>
      <w:proofErr w:type="spellEnd"/>
      <w:r w:rsidRPr="00A65B56">
        <w:rPr>
          <w:spacing w:val="-5"/>
        </w:rPr>
        <w:t xml:space="preserve"> </w:t>
      </w:r>
      <w:r w:rsidRPr="00A65B56">
        <w:t>ki</w:t>
      </w:r>
      <w:r w:rsidRPr="00A65B56">
        <w:rPr>
          <w:spacing w:val="-4"/>
        </w:rPr>
        <w:t xml:space="preserve"> </w:t>
      </w:r>
      <w:proofErr w:type="spellStart"/>
      <w:r w:rsidRPr="00A65B56">
        <w:t>resevwa</w:t>
      </w:r>
      <w:proofErr w:type="spellEnd"/>
      <w:r w:rsidRPr="00A65B56">
        <w:t xml:space="preserve"> </w:t>
      </w:r>
      <w:proofErr w:type="spellStart"/>
      <w:r w:rsidRPr="00A65B56">
        <w:t>asistans</w:t>
      </w:r>
      <w:proofErr w:type="spellEnd"/>
      <w:r w:rsidRPr="00A65B56">
        <w:t xml:space="preserve"> </w:t>
      </w:r>
      <w:proofErr w:type="spellStart"/>
      <w:r w:rsidRPr="00A65B56">
        <w:t>piblik</w:t>
      </w:r>
      <w:proofErr w:type="spellEnd"/>
      <w:r w:rsidRPr="00A65B56">
        <w:t>,</w:t>
      </w:r>
      <w:r w:rsidRPr="00A65B56">
        <w:rPr>
          <w:spacing w:val="-5"/>
        </w:rPr>
        <w:t xml:space="preserve"> </w:t>
      </w:r>
      <w:r w:rsidRPr="00A65B56">
        <w:t>SSDI</w:t>
      </w:r>
      <w:r w:rsidRPr="00A65B56">
        <w:rPr>
          <w:spacing w:val="-5"/>
        </w:rPr>
        <w:t xml:space="preserve"> </w:t>
      </w:r>
      <w:proofErr w:type="spellStart"/>
      <w:r w:rsidRPr="00A65B56">
        <w:t>oswa</w:t>
      </w:r>
      <w:proofErr w:type="spellEnd"/>
      <w:r w:rsidRPr="00A65B56">
        <w:rPr>
          <w:spacing w:val="-5"/>
        </w:rPr>
        <w:t xml:space="preserve"> </w:t>
      </w:r>
      <w:r w:rsidRPr="00A65B56">
        <w:t>SSI</w:t>
      </w:r>
      <w:r w:rsidRPr="00A65B56">
        <w:rPr>
          <w:spacing w:val="-4"/>
        </w:rPr>
        <w:t xml:space="preserve"> ka </w:t>
      </w:r>
      <w:proofErr w:type="gramStart"/>
      <w:r w:rsidRPr="00A65B56">
        <w:t xml:space="preserve">pa </w:t>
      </w:r>
      <w:r w:rsidRPr="00A65B56">
        <w:rPr>
          <w:spacing w:val="-52"/>
        </w:rPr>
        <w:t xml:space="preserve"> </w:t>
      </w:r>
      <w:proofErr w:type="spellStart"/>
      <w:r w:rsidRPr="00A65B56">
        <w:t>bezwen</w:t>
      </w:r>
      <w:proofErr w:type="spellEnd"/>
      <w:proofErr w:type="gramEnd"/>
      <w:r w:rsidRPr="00A65B56">
        <w:rPr>
          <w:spacing w:val="-1"/>
        </w:rPr>
        <w:t xml:space="preserve"> </w:t>
      </w:r>
      <w:proofErr w:type="spellStart"/>
      <w:r w:rsidRPr="00A65B56">
        <w:t>peye</w:t>
      </w:r>
      <w:proofErr w:type="spellEnd"/>
      <w:r w:rsidRPr="00A65B56">
        <w:t xml:space="preserve"> </w:t>
      </w:r>
      <w:proofErr w:type="spellStart"/>
      <w:r w:rsidRPr="00A65B56">
        <w:t>pou</w:t>
      </w:r>
      <w:proofErr w:type="spellEnd"/>
      <w:r w:rsidRPr="00A65B56">
        <w:rPr>
          <w:spacing w:val="-1"/>
        </w:rPr>
        <w:t xml:space="preserve"> </w:t>
      </w:r>
      <w:proofErr w:type="spellStart"/>
      <w:r w:rsidRPr="00A65B56">
        <w:t>sèvis</w:t>
      </w:r>
      <w:proofErr w:type="spellEnd"/>
      <w:r w:rsidRPr="00A65B56">
        <w:rPr>
          <w:spacing w:val="-1"/>
        </w:rPr>
        <w:t xml:space="preserve"> </w:t>
      </w:r>
      <w:proofErr w:type="spellStart"/>
      <w:r w:rsidRPr="00A65B56">
        <w:t>yo</w:t>
      </w:r>
      <w:proofErr w:type="spellEnd"/>
      <w:r w:rsidRPr="00A65B56">
        <w:t>.</w:t>
      </w:r>
    </w:p>
    <w:p w14:paraId="1081989C" w14:textId="77777777" w:rsidR="003F7D92" w:rsidRPr="00A65B56" w:rsidRDefault="003F7D92" w:rsidP="003F7D92">
      <w:pPr>
        <w:pStyle w:val="LargeBullet"/>
        <w:rPr>
          <w:lang w:val="fr-FR"/>
        </w:rPr>
      </w:pPr>
      <w:proofErr w:type="spellStart"/>
      <w:r w:rsidRPr="00A65B56">
        <w:rPr>
          <w:lang w:val="fr-FR"/>
        </w:rPr>
        <w:t>Pandan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premye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reyinyon</w:t>
      </w:r>
      <w:proofErr w:type="spellEnd"/>
      <w:r w:rsidRPr="00A65B56">
        <w:rPr>
          <w:lang w:val="fr-FR"/>
        </w:rPr>
        <w:t xml:space="preserve"> ou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konseye</w:t>
      </w:r>
      <w:proofErr w:type="spellEnd"/>
      <w:r w:rsidRPr="00A65B56">
        <w:rPr>
          <w:lang w:val="fr-FR"/>
        </w:rPr>
        <w:t xml:space="preserve"> VR la, li </w:t>
      </w:r>
      <w:proofErr w:type="spellStart"/>
      <w:r w:rsidRPr="00A65B56">
        <w:rPr>
          <w:lang w:val="fr-FR"/>
        </w:rPr>
        <w:t>pral</w:t>
      </w:r>
      <w:proofErr w:type="spellEnd"/>
      <w:r w:rsidRPr="00A65B56">
        <w:rPr>
          <w:lang w:val="fr-FR"/>
        </w:rPr>
        <w:t xml:space="preserve"> pale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lang w:val="fr-FR"/>
        </w:rPr>
        <w:t xml:space="preserve"> ou sou </w:t>
      </w:r>
      <w:proofErr w:type="spellStart"/>
      <w:r w:rsidRPr="00A65B56">
        <w:rPr>
          <w:lang w:val="fr-FR"/>
        </w:rPr>
        <w:t>fason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patisipasyon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finansyè</w:t>
      </w:r>
      <w:proofErr w:type="spellEnd"/>
      <w:r w:rsidRPr="00A65B56">
        <w:rPr>
          <w:lang w:val="fr-FR"/>
        </w:rPr>
        <w:t xml:space="preserve"> a ka </w:t>
      </w:r>
      <w:proofErr w:type="spellStart"/>
      <w:r w:rsidRPr="00A65B56">
        <w:rPr>
          <w:lang w:val="fr-FR"/>
        </w:rPr>
        <w:t>aplike</w:t>
      </w:r>
      <w:proofErr w:type="spellEnd"/>
      <w:r w:rsidRPr="00A65B56">
        <w:rPr>
          <w:lang w:val="fr-FR"/>
        </w:rPr>
        <w:t xml:space="preserve"> nan </w:t>
      </w:r>
      <w:proofErr w:type="spellStart"/>
      <w:r w:rsidRPr="00A65B56">
        <w:rPr>
          <w:lang w:val="fr-FR"/>
        </w:rPr>
        <w:t>dosye</w:t>
      </w:r>
      <w:proofErr w:type="spellEnd"/>
      <w:r w:rsidRPr="00A65B56">
        <w:rPr>
          <w:lang w:val="fr-FR"/>
        </w:rPr>
        <w:t xml:space="preserve"> ou an. VR la </w:t>
      </w:r>
      <w:proofErr w:type="spellStart"/>
      <w:r w:rsidRPr="00A65B56">
        <w:rPr>
          <w:lang w:val="fr-FR"/>
        </w:rPr>
        <w:t>nesesè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tou</w:t>
      </w:r>
      <w:proofErr w:type="spellEnd"/>
      <w:r w:rsidRPr="00A65B56">
        <w:rPr>
          <w:lang w:val="fr-FR"/>
        </w:rPr>
        <w:t xml:space="preserve"> pou w </w:t>
      </w:r>
      <w:proofErr w:type="spellStart"/>
      <w:r w:rsidRPr="00A65B56">
        <w:rPr>
          <w:lang w:val="fr-FR"/>
        </w:rPr>
        <w:t>itilize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nenpòt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resous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kominotè</w:t>
      </w:r>
      <w:proofErr w:type="spellEnd"/>
      <w:r w:rsidRPr="00A65B56">
        <w:rPr>
          <w:lang w:val="fr-FR"/>
        </w:rPr>
        <w:t xml:space="preserve"> (</w:t>
      </w:r>
      <w:proofErr w:type="spellStart"/>
      <w:r w:rsidRPr="00A65B56">
        <w:rPr>
          <w:lang w:val="fr-FR"/>
        </w:rPr>
        <w:t>Avantaj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Konparab</w:t>
      </w:r>
      <w:proofErr w:type="spellEnd"/>
      <w:r w:rsidRPr="00A65B56">
        <w:rPr>
          <w:lang w:val="fr-FR"/>
        </w:rPr>
        <w:t xml:space="preserve">) </w:t>
      </w:r>
      <w:proofErr w:type="spellStart"/>
      <w:r w:rsidRPr="00A65B56">
        <w:rPr>
          <w:lang w:val="fr-FR"/>
        </w:rPr>
        <w:t>tankou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asirans</w:t>
      </w:r>
      <w:proofErr w:type="spellEnd"/>
      <w:r w:rsidRPr="00A65B56">
        <w:rPr>
          <w:lang w:val="fr-FR"/>
        </w:rPr>
        <w:t xml:space="preserve"> sante, </w:t>
      </w:r>
      <w:proofErr w:type="spellStart"/>
      <w:r w:rsidRPr="00A65B56">
        <w:rPr>
          <w:lang w:val="fr-FR"/>
        </w:rPr>
        <w:t>èd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finansyè</w:t>
      </w:r>
      <w:proofErr w:type="spellEnd"/>
      <w:r w:rsidRPr="00A65B56">
        <w:rPr>
          <w:lang w:val="fr-FR"/>
        </w:rPr>
        <w:t xml:space="preserve">, </w:t>
      </w:r>
      <w:proofErr w:type="spellStart"/>
      <w:r w:rsidRPr="00A65B56">
        <w:rPr>
          <w:lang w:val="fr-FR"/>
        </w:rPr>
        <w:t>oswa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òganizasyon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benevòl</w:t>
      </w:r>
      <w:proofErr w:type="spellEnd"/>
      <w:r w:rsidRPr="00A65B56">
        <w:rPr>
          <w:lang w:val="fr-FR"/>
        </w:rPr>
        <w:t xml:space="preserve">, pou </w:t>
      </w:r>
      <w:proofErr w:type="spellStart"/>
      <w:r w:rsidRPr="00A65B56">
        <w:rPr>
          <w:lang w:val="fr-FR"/>
        </w:rPr>
        <w:t>peye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frè</w:t>
      </w:r>
      <w:proofErr w:type="spellEnd"/>
      <w:r w:rsidRPr="00A65B56">
        <w:rPr>
          <w:lang w:val="fr-FR"/>
        </w:rPr>
        <w:t xml:space="preserve"> pou </w:t>
      </w:r>
      <w:proofErr w:type="spellStart"/>
      <w:r w:rsidRPr="00A65B56">
        <w:rPr>
          <w:lang w:val="fr-FR"/>
        </w:rPr>
        <w:t>kèk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lang w:val="fr-FR"/>
        </w:rPr>
        <w:t>.</w:t>
      </w:r>
    </w:p>
    <w:p w14:paraId="56C85F67" w14:textId="77777777" w:rsidR="00894111" w:rsidRDefault="00894111" w:rsidP="00894111">
      <w:pPr>
        <w:pStyle w:val="LargeBullet"/>
      </w:pPr>
      <w:r>
        <w:t xml:space="preserve">Nan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vizit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a, </w:t>
      </w:r>
      <w:proofErr w:type="spellStart"/>
      <w:r>
        <w:t>konseye</w:t>
      </w:r>
      <w:proofErr w:type="spellEnd"/>
      <w:r>
        <w:t xml:space="preserve"> VR </w:t>
      </w:r>
      <w:proofErr w:type="spellStart"/>
      <w:r>
        <w:t>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ap </w:t>
      </w:r>
      <w:proofErr w:type="spellStart"/>
      <w:r>
        <w:t>eksplike</w:t>
      </w:r>
      <w:proofErr w:type="spellEnd"/>
      <w:r>
        <w:t xml:space="preserve"> w </w:t>
      </w:r>
      <w:proofErr w:type="spellStart"/>
      <w:r>
        <w:t>kouman</w:t>
      </w:r>
      <w:proofErr w:type="spellEnd"/>
      <w:r w:rsidRPr="00894111">
        <w:rPr>
          <w:spacing w:val="1"/>
        </w:rPr>
        <w:t xml:space="preserve"> </w:t>
      </w:r>
      <w:proofErr w:type="spellStart"/>
      <w:r>
        <w:t>patisipasyon</w:t>
      </w:r>
      <w:proofErr w:type="spellEnd"/>
      <w:r w:rsidRPr="00894111">
        <w:rPr>
          <w:spacing w:val="1"/>
        </w:rPr>
        <w:t xml:space="preserve"> </w:t>
      </w:r>
      <w:proofErr w:type="spellStart"/>
      <w:r>
        <w:t>finansye</w:t>
      </w:r>
      <w:proofErr w:type="spellEnd"/>
      <w:r w:rsidRPr="00894111">
        <w:rPr>
          <w:spacing w:val="2"/>
        </w:rPr>
        <w:t xml:space="preserve"> </w:t>
      </w:r>
      <w:r>
        <w:t>a</w:t>
      </w:r>
      <w:r w:rsidRPr="00894111">
        <w:rPr>
          <w:spacing w:val="-4"/>
        </w:rPr>
        <w:t xml:space="preserve"> </w:t>
      </w:r>
      <w:proofErr w:type="spellStart"/>
      <w:r>
        <w:t>kapab</w:t>
      </w:r>
      <w:proofErr w:type="spellEnd"/>
      <w:r w:rsidRPr="00894111">
        <w:rPr>
          <w:spacing w:val="-3"/>
        </w:rPr>
        <w:t xml:space="preserve"> </w:t>
      </w:r>
      <w:proofErr w:type="spellStart"/>
      <w:r>
        <w:t>afekte</w:t>
      </w:r>
      <w:proofErr w:type="spellEnd"/>
      <w:r w:rsidRPr="00894111">
        <w:rPr>
          <w:spacing w:val="-3"/>
        </w:rPr>
        <w:t xml:space="preserve"> </w:t>
      </w:r>
      <w:proofErr w:type="spellStart"/>
      <w:r>
        <w:t>ou</w:t>
      </w:r>
      <w:proofErr w:type="spellEnd"/>
      <w:r>
        <w:t>.</w:t>
      </w:r>
      <w:r w:rsidRPr="00894111">
        <w:rPr>
          <w:spacing w:val="-4"/>
        </w:rPr>
        <w:t xml:space="preserve"> </w:t>
      </w:r>
      <w:r>
        <w:t>Si</w:t>
      </w:r>
      <w:r w:rsidRPr="00894111">
        <w:rPr>
          <w:spacing w:val="-1"/>
        </w:rPr>
        <w:t xml:space="preserve"> </w:t>
      </w:r>
      <w:proofErr w:type="spellStart"/>
      <w:r>
        <w:t>ou</w:t>
      </w:r>
      <w:proofErr w:type="spellEnd"/>
      <w:r w:rsidRPr="00894111">
        <w:rPr>
          <w:spacing w:val="-3"/>
        </w:rPr>
        <w:t xml:space="preserve"> </w:t>
      </w:r>
      <w:r>
        <w:t>pa</w:t>
      </w:r>
      <w:r w:rsidRPr="00894111">
        <w:rPr>
          <w:spacing w:val="-4"/>
        </w:rPr>
        <w:t xml:space="preserve"> </w:t>
      </w:r>
      <w:proofErr w:type="spellStart"/>
      <w:r>
        <w:t>ba</w:t>
      </w:r>
      <w:proofErr w:type="spellEnd"/>
      <w:r w:rsidRPr="00894111">
        <w:rPr>
          <w:spacing w:val="-3"/>
        </w:rPr>
        <w:t xml:space="preserve"> </w:t>
      </w:r>
      <w:proofErr w:type="spellStart"/>
      <w:r>
        <w:t>konseye</w:t>
      </w:r>
      <w:proofErr w:type="spellEnd"/>
      <w:r w:rsidRPr="00894111">
        <w:rPr>
          <w:spacing w:val="-3"/>
        </w:rPr>
        <w:t xml:space="preserve"> </w:t>
      </w:r>
      <w:r>
        <w:t>VR</w:t>
      </w:r>
      <w:r w:rsidRPr="00894111">
        <w:rPr>
          <w:spacing w:val="-2"/>
        </w:rPr>
        <w:t xml:space="preserve"> </w:t>
      </w:r>
      <w:proofErr w:type="spellStart"/>
      <w:r>
        <w:t>ou</w:t>
      </w:r>
      <w:proofErr w:type="spellEnd"/>
      <w:r w:rsidRPr="00894111">
        <w:rPr>
          <w:spacing w:val="-3"/>
        </w:rPr>
        <w:t xml:space="preserve"> </w:t>
      </w:r>
      <w:proofErr w:type="gramStart"/>
      <w:r>
        <w:t>a</w:t>
      </w:r>
      <w:proofErr w:type="gramEnd"/>
      <w:r w:rsidRPr="00894111">
        <w:rPr>
          <w:spacing w:val="-52"/>
        </w:rPr>
        <w:t xml:space="preserve"> </w:t>
      </w:r>
      <w:proofErr w:type="spellStart"/>
      <w:r>
        <w:t>enfòmasyon</w:t>
      </w:r>
      <w:proofErr w:type="spellEnd"/>
      <w:r w:rsidRPr="00894111">
        <w:rPr>
          <w:spacing w:val="-4"/>
        </w:rPr>
        <w:t xml:space="preserve"> </w:t>
      </w:r>
      <w:proofErr w:type="spellStart"/>
      <w:r>
        <w:t>finansye</w:t>
      </w:r>
      <w:proofErr w:type="spellEnd"/>
      <w:r w:rsidRPr="00894111">
        <w:rPr>
          <w:spacing w:val="-3"/>
        </w:rPr>
        <w:t xml:space="preserve"> </w:t>
      </w:r>
      <w:proofErr w:type="spellStart"/>
      <w:r>
        <w:t>ou</w:t>
      </w:r>
      <w:proofErr w:type="spellEnd"/>
      <w:r>
        <w:t>,</w:t>
      </w:r>
      <w:r w:rsidRPr="00894111">
        <w:rPr>
          <w:spacing w:val="-3"/>
        </w:rPr>
        <w:t xml:space="preserve"> </w:t>
      </w:r>
      <w:proofErr w:type="spellStart"/>
      <w:r>
        <w:t>ou</w:t>
      </w:r>
      <w:proofErr w:type="spellEnd"/>
      <w:r w:rsidRPr="00894111">
        <w:rPr>
          <w:spacing w:val="2"/>
        </w:rPr>
        <w:t xml:space="preserve"> </w:t>
      </w:r>
      <w:r>
        <w:t>p</w:t>
      </w:r>
      <w:r w:rsidRPr="00894111">
        <w:rPr>
          <w:spacing w:val="-3"/>
        </w:rPr>
        <w:t xml:space="preserve"> </w:t>
      </w:r>
      <w:r>
        <w:t>ap</w:t>
      </w:r>
      <w:r w:rsidRPr="00894111">
        <w:rPr>
          <w:spacing w:val="-4"/>
        </w:rPr>
        <w:t xml:space="preserve"> </w:t>
      </w:r>
      <w:proofErr w:type="spellStart"/>
      <w:r>
        <w:t>kapab</w:t>
      </w:r>
      <w:proofErr w:type="spellEnd"/>
      <w:r w:rsidRPr="00894111">
        <w:rPr>
          <w:spacing w:val="2"/>
        </w:rPr>
        <w:t xml:space="preserve"> </w:t>
      </w:r>
      <w:proofErr w:type="spellStart"/>
      <w:r>
        <w:t>benefisye</w:t>
      </w:r>
      <w:proofErr w:type="spellEnd"/>
      <w:r w:rsidRPr="00894111">
        <w:rPr>
          <w:spacing w:val="-3"/>
        </w:rPr>
        <w:t xml:space="preserve">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sèvis</w:t>
      </w:r>
      <w:proofErr w:type="spellEnd"/>
      <w:r w:rsidRPr="00894111">
        <w:rPr>
          <w:spacing w:val="-3"/>
        </w:rPr>
        <w:t xml:space="preserve"> </w:t>
      </w:r>
      <w:r>
        <w:t>VR.</w:t>
      </w:r>
    </w:p>
    <w:p w14:paraId="6000DE3D" w14:textId="77777777" w:rsidR="00C07825" w:rsidRDefault="00C07825" w:rsidP="00C07825">
      <w:pPr>
        <w:pStyle w:val="LargePrintText"/>
        <w:rPr>
          <w:rFonts w:ascii="Tahoma"/>
          <w:sz w:val="21"/>
        </w:rPr>
      </w:pPr>
    </w:p>
    <w:p w14:paraId="1C5AB29D" w14:textId="77777777" w:rsidR="00C07825" w:rsidRPr="00C07825" w:rsidRDefault="00C07825" w:rsidP="00C07825">
      <w:pPr>
        <w:pStyle w:val="Numbers"/>
        <w:numPr>
          <w:ilvl w:val="0"/>
          <w:numId w:val="4"/>
        </w:numPr>
        <w:ind w:hanging="720"/>
        <w:rPr>
          <w:b/>
        </w:rPr>
      </w:pPr>
      <w:proofErr w:type="spellStart"/>
      <w:r w:rsidRPr="00C07825">
        <w:rPr>
          <w:b/>
        </w:rPr>
        <w:t>Patisipe</w:t>
      </w:r>
      <w:proofErr w:type="spellEnd"/>
      <w:r w:rsidRPr="00C07825">
        <w:rPr>
          <w:b/>
          <w:spacing w:val="-6"/>
        </w:rPr>
        <w:t xml:space="preserve"> </w:t>
      </w:r>
      <w:r w:rsidRPr="00C07825">
        <w:rPr>
          <w:b/>
        </w:rPr>
        <w:t>nan</w:t>
      </w:r>
      <w:r w:rsidRPr="00C07825">
        <w:rPr>
          <w:b/>
          <w:spacing w:val="-5"/>
        </w:rPr>
        <w:t xml:space="preserve"> </w:t>
      </w:r>
      <w:proofErr w:type="spellStart"/>
      <w:r w:rsidRPr="00C07825">
        <w:rPr>
          <w:b/>
        </w:rPr>
        <w:t>Sèvis</w:t>
      </w:r>
      <w:proofErr w:type="spellEnd"/>
      <w:r w:rsidRPr="00C07825">
        <w:rPr>
          <w:b/>
          <w:spacing w:val="-4"/>
        </w:rPr>
        <w:t xml:space="preserve"> </w:t>
      </w:r>
      <w:proofErr w:type="spellStart"/>
      <w:r w:rsidRPr="00C07825">
        <w:rPr>
          <w:b/>
        </w:rPr>
        <w:t>pou</w:t>
      </w:r>
      <w:proofErr w:type="spellEnd"/>
      <w:r w:rsidRPr="00C07825">
        <w:rPr>
          <w:b/>
          <w:spacing w:val="-5"/>
        </w:rPr>
        <w:t xml:space="preserve"> </w:t>
      </w:r>
      <w:proofErr w:type="spellStart"/>
      <w:r w:rsidRPr="00C07825">
        <w:rPr>
          <w:b/>
        </w:rPr>
        <w:t>Ou</w:t>
      </w:r>
      <w:proofErr w:type="spellEnd"/>
      <w:r w:rsidRPr="00C07825">
        <w:rPr>
          <w:b/>
        </w:rPr>
        <w:t xml:space="preserve"> Prepare</w:t>
      </w:r>
      <w:r w:rsidRPr="00C07825">
        <w:rPr>
          <w:b/>
          <w:spacing w:val="-3"/>
        </w:rPr>
        <w:t xml:space="preserve"> </w:t>
      </w:r>
      <w:proofErr w:type="spellStart"/>
      <w:r w:rsidRPr="00C07825">
        <w:rPr>
          <w:b/>
        </w:rPr>
        <w:t>Ou</w:t>
      </w:r>
      <w:proofErr w:type="spellEnd"/>
      <w:r w:rsidRPr="00C07825">
        <w:rPr>
          <w:b/>
          <w:spacing w:val="-1"/>
        </w:rPr>
        <w:t xml:space="preserve"> </w:t>
      </w:r>
      <w:proofErr w:type="spellStart"/>
      <w:r w:rsidRPr="00C07825">
        <w:rPr>
          <w:b/>
        </w:rPr>
        <w:t>pou</w:t>
      </w:r>
      <w:proofErr w:type="spellEnd"/>
      <w:r w:rsidRPr="00C07825">
        <w:rPr>
          <w:b/>
        </w:rPr>
        <w:t xml:space="preserve"> </w:t>
      </w:r>
      <w:proofErr w:type="spellStart"/>
      <w:proofErr w:type="gramStart"/>
      <w:r w:rsidRPr="00C07825">
        <w:rPr>
          <w:b/>
        </w:rPr>
        <w:t>Travay</w:t>
      </w:r>
      <w:proofErr w:type="spellEnd"/>
      <w:proofErr w:type="gramEnd"/>
    </w:p>
    <w:p w14:paraId="5E82EC74" w14:textId="77777777" w:rsidR="00D426D7" w:rsidRPr="00D426D7" w:rsidRDefault="00D426D7" w:rsidP="00D426D7">
      <w:pPr>
        <w:pStyle w:val="LargePrintText"/>
      </w:pPr>
      <w:r w:rsidRPr="00D426D7">
        <w:t xml:space="preserve">VR </w:t>
      </w:r>
      <w:proofErr w:type="spellStart"/>
      <w:r w:rsidRPr="00D426D7">
        <w:t>kapab</w:t>
      </w:r>
      <w:proofErr w:type="spellEnd"/>
      <w:r w:rsidRPr="00D426D7">
        <w:t xml:space="preserve"> </w:t>
      </w:r>
      <w:proofErr w:type="spellStart"/>
      <w:r w:rsidRPr="00D426D7">
        <w:t>ede</w:t>
      </w:r>
      <w:proofErr w:type="spellEnd"/>
      <w:r w:rsidRPr="00D426D7">
        <w:t xml:space="preserve"> </w:t>
      </w:r>
      <w:proofErr w:type="spellStart"/>
      <w:r w:rsidRPr="00D426D7">
        <w:t>ou</w:t>
      </w:r>
      <w:proofErr w:type="spellEnd"/>
      <w:r w:rsidRPr="00D426D7">
        <w:t xml:space="preserve"> </w:t>
      </w:r>
      <w:proofErr w:type="spellStart"/>
      <w:r w:rsidRPr="00D426D7">
        <w:t>amelyore</w:t>
      </w:r>
      <w:proofErr w:type="spellEnd"/>
      <w:r w:rsidRPr="00D426D7">
        <w:t xml:space="preserve"> </w:t>
      </w:r>
      <w:proofErr w:type="spellStart"/>
      <w:r w:rsidRPr="00D426D7">
        <w:t>kapasite</w:t>
      </w:r>
      <w:proofErr w:type="spellEnd"/>
      <w:r w:rsidRPr="00D426D7">
        <w:t xml:space="preserve"> </w:t>
      </w:r>
      <w:proofErr w:type="spellStart"/>
      <w:r w:rsidRPr="00D426D7">
        <w:t>ou</w:t>
      </w:r>
      <w:proofErr w:type="spellEnd"/>
      <w:r w:rsidRPr="00D426D7">
        <w:t xml:space="preserve"> </w:t>
      </w:r>
      <w:proofErr w:type="spellStart"/>
      <w:r w:rsidRPr="00D426D7">
        <w:t>pou</w:t>
      </w:r>
      <w:proofErr w:type="spellEnd"/>
      <w:r w:rsidRPr="00D426D7">
        <w:t xml:space="preserve"> </w:t>
      </w:r>
      <w:proofErr w:type="spellStart"/>
      <w:r w:rsidRPr="00D426D7">
        <w:t>ou</w:t>
      </w:r>
      <w:proofErr w:type="spellEnd"/>
      <w:r w:rsidRPr="00D426D7">
        <w:t xml:space="preserve"> </w:t>
      </w:r>
      <w:proofErr w:type="spellStart"/>
      <w:r w:rsidRPr="00D426D7">
        <w:t>jwenn</w:t>
      </w:r>
      <w:proofErr w:type="spellEnd"/>
      <w:r w:rsidRPr="00D426D7">
        <w:t xml:space="preserve"> epi </w:t>
      </w:r>
      <w:proofErr w:type="spellStart"/>
      <w:r w:rsidRPr="00D426D7">
        <w:t>konsève</w:t>
      </w:r>
      <w:proofErr w:type="spellEnd"/>
      <w:r w:rsidRPr="00D426D7">
        <w:t xml:space="preserve"> yon </w:t>
      </w:r>
      <w:proofErr w:type="spellStart"/>
      <w:r w:rsidRPr="00D426D7">
        <w:t>travay</w:t>
      </w:r>
      <w:proofErr w:type="spellEnd"/>
      <w:r w:rsidRPr="00D426D7">
        <w:t xml:space="preserve"> nan </w:t>
      </w:r>
      <w:proofErr w:type="spellStart"/>
      <w:r w:rsidRPr="00D426D7">
        <w:t>ba</w:t>
      </w:r>
      <w:proofErr w:type="spellEnd"/>
      <w:r w:rsidRPr="00D426D7">
        <w:t xml:space="preserve"> </w:t>
      </w:r>
      <w:proofErr w:type="spellStart"/>
      <w:r w:rsidRPr="00D426D7">
        <w:t>ou</w:t>
      </w:r>
      <w:proofErr w:type="spellEnd"/>
      <w:r w:rsidRPr="00D426D7">
        <w:t xml:space="preserve"> </w:t>
      </w:r>
      <w:proofErr w:type="spellStart"/>
      <w:r w:rsidRPr="00D426D7">
        <w:t>sèvis</w:t>
      </w:r>
      <w:proofErr w:type="spellEnd"/>
      <w:r w:rsidRPr="00D426D7">
        <w:t xml:space="preserve"> ki </w:t>
      </w:r>
      <w:proofErr w:type="spellStart"/>
      <w:r w:rsidRPr="00D426D7">
        <w:t>pou</w:t>
      </w:r>
      <w:proofErr w:type="spellEnd"/>
      <w:r w:rsidRPr="00D426D7">
        <w:t xml:space="preserve"> prepare </w:t>
      </w:r>
      <w:proofErr w:type="spellStart"/>
      <w:r w:rsidRPr="00D426D7">
        <w:t>ou</w:t>
      </w:r>
      <w:proofErr w:type="spellEnd"/>
      <w:r w:rsidRPr="00D426D7">
        <w:t xml:space="preserve"> </w:t>
      </w:r>
      <w:proofErr w:type="spellStart"/>
      <w:r w:rsidRPr="00D426D7">
        <w:t>pou</w:t>
      </w:r>
      <w:proofErr w:type="spellEnd"/>
      <w:r w:rsidRPr="00D426D7">
        <w:t xml:space="preserve"> w </w:t>
      </w:r>
      <w:proofErr w:type="spellStart"/>
      <w:r w:rsidRPr="00D426D7">
        <w:t>fè</w:t>
      </w:r>
      <w:proofErr w:type="spellEnd"/>
      <w:r w:rsidRPr="00D426D7">
        <w:t xml:space="preserve"> </w:t>
      </w:r>
      <w:proofErr w:type="spellStart"/>
      <w:r w:rsidRPr="00D426D7">
        <w:t>siksè</w:t>
      </w:r>
      <w:proofErr w:type="spellEnd"/>
      <w:r w:rsidRPr="00D426D7">
        <w:t xml:space="preserve"> nan </w:t>
      </w:r>
      <w:proofErr w:type="spellStart"/>
      <w:r w:rsidRPr="00D426D7">
        <w:t>travay</w:t>
      </w:r>
      <w:proofErr w:type="spellEnd"/>
      <w:r w:rsidRPr="00D426D7">
        <w:t xml:space="preserve">. </w:t>
      </w:r>
      <w:proofErr w:type="spellStart"/>
      <w:r w:rsidRPr="00D426D7">
        <w:t>Konseye</w:t>
      </w:r>
      <w:proofErr w:type="spellEnd"/>
      <w:r w:rsidRPr="00D426D7">
        <w:t xml:space="preserve"> </w:t>
      </w:r>
      <w:proofErr w:type="spellStart"/>
      <w:r w:rsidRPr="00D426D7">
        <w:t>ou</w:t>
      </w:r>
      <w:proofErr w:type="spellEnd"/>
      <w:r w:rsidRPr="00D426D7">
        <w:t xml:space="preserve"> </w:t>
      </w:r>
      <w:proofErr w:type="gramStart"/>
      <w:r w:rsidRPr="00D426D7">
        <w:t>an</w:t>
      </w:r>
      <w:proofErr w:type="gramEnd"/>
      <w:r w:rsidRPr="00D426D7">
        <w:t xml:space="preserve"> bay </w:t>
      </w:r>
      <w:proofErr w:type="spellStart"/>
      <w:r w:rsidRPr="00D426D7">
        <w:t>kèk</w:t>
      </w:r>
      <w:proofErr w:type="spellEnd"/>
      <w:r w:rsidRPr="00D426D7">
        <w:t xml:space="preserve"> </w:t>
      </w:r>
      <w:proofErr w:type="spellStart"/>
      <w:r w:rsidRPr="00D426D7">
        <w:t>sèvis</w:t>
      </w:r>
      <w:proofErr w:type="spellEnd"/>
      <w:r w:rsidRPr="00D426D7">
        <w:t xml:space="preserve">              VR (</w:t>
      </w:r>
      <w:proofErr w:type="spellStart"/>
      <w:r w:rsidRPr="00D426D7">
        <w:t>Oryantasyon</w:t>
      </w:r>
      <w:proofErr w:type="spellEnd"/>
      <w:r w:rsidRPr="00D426D7">
        <w:t xml:space="preserve"> </w:t>
      </w:r>
      <w:proofErr w:type="spellStart"/>
      <w:r w:rsidRPr="00D426D7">
        <w:t>ak</w:t>
      </w:r>
      <w:proofErr w:type="spellEnd"/>
      <w:r w:rsidRPr="00D426D7">
        <w:t xml:space="preserve"> </w:t>
      </w:r>
      <w:proofErr w:type="spellStart"/>
      <w:r w:rsidRPr="00D426D7">
        <w:t>Konsèy</w:t>
      </w:r>
      <w:proofErr w:type="spellEnd"/>
      <w:r w:rsidRPr="00D426D7">
        <w:t xml:space="preserve">). VR la </w:t>
      </w:r>
      <w:proofErr w:type="spellStart"/>
      <w:r w:rsidRPr="00D426D7">
        <w:t>jere</w:t>
      </w:r>
      <w:proofErr w:type="spellEnd"/>
      <w:r w:rsidRPr="00D426D7">
        <w:t xml:space="preserve"> </w:t>
      </w:r>
      <w:proofErr w:type="spellStart"/>
      <w:r w:rsidRPr="00D426D7">
        <w:t>lòt</w:t>
      </w:r>
      <w:proofErr w:type="spellEnd"/>
      <w:r w:rsidRPr="00D426D7">
        <w:t xml:space="preserve"> </w:t>
      </w:r>
      <w:proofErr w:type="spellStart"/>
      <w:r w:rsidRPr="00D426D7">
        <w:t>sèvis</w:t>
      </w:r>
      <w:proofErr w:type="spellEnd"/>
      <w:r w:rsidRPr="00D426D7">
        <w:t xml:space="preserve"> </w:t>
      </w:r>
      <w:proofErr w:type="spellStart"/>
      <w:r w:rsidRPr="00D426D7">
        <w:t>yo</w:t>
      </w:r>
      <w:proofErr w:type="spellEnd"/>
      <w:r w:rsidRPr="00D426D7">
        <w:t xml:space="preserve"> men </w:t>
      </w:r>
      <w:proofErr w:type="spellStart"/>
      <w:r w:rsidRPr="00D426D7">
        <w:t>vandè</w:t>
      </w:r>
      <w:proofErr w:type="spellEnd"/>
      <w:r w:rsidRPr="00D426D7">
        <w:t xml:space="preserve"> </w:t>
      </w:r>
      <w:proofErr w:type="spellStart"/>
      <w:r w:rsidRPr="00D426D7">
        <w:t>yo</w:t>
      </w:r>
      <w:proofErr w:type="spellEnd"/>
      <w:r w:rsidRPr="00D426D7">
        <w:t xml:space="preserve"> (pa </w:t>
      </w:r>
      <w:proofErr w:type="spellStart"/>
      <w:r w:rsidRPr="00D426D7">
        <w:t>egzanp</w:t>
      </w:r>
      <w:proofErr w:type="spellEnd"/>
      <w:r w:rsidRPr="00D426D7">
        <w:t xml:space="preserve">, </w:t>
      </w:r>
      <w:proofErr w:type="spellStart"/>
      <w:r w:rsidRPr="00D426D7">
        <w:t>doktè</w:t>
      </w:r>
      <w:proofErr w:type="spellEnd"/>
      <w:r w:rsidRPr="00D426D7">
        <w:t xml:space="preserve">, </w:t>
      </w:r>
      <w:proofErr w:type="spellStart"/>
      <w:r w:rsidRPr="00D426D7">
        <w:t>sikològ</w:t>
      </w:r>
      <w:proofErr w:type="spellEnd"/>
      <w:r w:rsidRPr="00D426D7">
        <w:t xml:space="preserve">, </w:t>
      </w:r>
      <w:proofErr w:type="spellStart"/>
      <w:r w:rsidRPr="00D426D7">
        <w:t>lekòl</w:t>
      </w:r>
      <w:proofErr w:type="spellEnd"/>
      <w:r w:rsidRPr="00D426D7">
        <w:t xml:space="preserve">, </w:t>
      </w:r>
      <w:proofErr w:type="spellStart"/>
      <w:r w:rsidRPr="00D426D7">
        <w:t>fòmatè</w:t>
      </w:r>
      <w:proofErr w:type="spellEnd"/>
      <w:r w:rsidRPr="00D426D7">
        <w:t xml:space="preserve">, </w:t>
      </w:r>
      <w:proofErr w:type="spellStart"/>
      <w:r w:rsidRPr="00D426D7">
        <w:t>oswa</w:t>
      </w:r>
      <w:proofErr w:type="spellEnd"/>
      <w:r w:rsidRPr="00D426D7">
        <w:t xml:space="preserve"> </w:t>
      </w:r>
      <w:proofErr w:type="spellStart"/>
      <w:r w:rsidRPr="00D426D7">
        <w:t>espesyalis</w:t>
      </w:r>
      <w:proofErr w:type="spellEnd"/>
      <w:r w:rsidRPr="00D426D7">
        <w:t xml:space="preserve"> </w:t>
      </w:r>
      <w:proofErr w:type="spellStart"/>
      <w:r w:rsidRPr="00D426D7">
        <w:t>plasman</w:t>
      </w:r>
      <w:proofErr w:type="spellEnd"/>
      <w:r w:rsidRPr="00D426D7">
        <w:t xml:space="preserve"> nan </w:t>
      </w:r>
      <w:proofErr w:type="spellStart"/>
      <w:r w:rsidRPr="00D426D7">
        <w:t>travay</w:t>
      </w:r>
      <w:proofErr w:type="spellEnd"/>
      <w:r w:rsidRPr="00D426D7">
        <w:t xml:space="preserve"> </w:t>
      </w:r>
      <w:proofErr w:type="spellStart"/>
      <w:r w:rsidRPr="00D426D7">
        <w:t>yo</w:t>
      </w:r>
      <w:proofErr w:type="spellEnd"/>
      <w:r w:rsidRPr="00D426D7">
        <w:t>).</w:t>
      </w:r>
      <w:r>
        <w:t xml:space="preserve"> </w:t>
      </w:r>
      <w:proofErr w:type="spellStart"/>
      <w:r w:rsidRPr="00D426D7">
        <w:t>Ou</w:t>
      </w:r>
      <w:proofErr w:type="spellEnd"/>
      <w:r w:rsidRPr="00D426D7">
        <w:t xml:space="preserve"> </w:t>
      </w:r>
      <w:proofErr w:type="spellStart"/>
      <w:r w:rsidRPr="00D426D7">
        <w:t>responsab</w:t>
      </w:r>
      <w:proofErr w:type="spellEnd"/>
      <w:r w:rsidRPr="00D426D7">
        <w:t xml:space="preserve"> </w:t>
      </w:r>
      <w:proofErr w:type="spellStart"/>
      <w:r w:rsidRPr="00D426D7">
        <w:t>pou</w:t>
      </w:r>
      <w:proofErr w:type="spellEnd"/>
      <w:r w:rsidRPr="00D426D7">
        <w:t xml:space="preserve"> w </w:t>
      </w:r>
      <w:proofErr w:type="spellStart"/>
      <w:r w:rsidRPr="00D426D7">
        <w:t>patisipe</w:t>
      </w:r>
      <w:proofErr w:type="spellEnd"/>
      <w:r w:rsidRPr="00D426D7">
        <w:t xml:space="preserve"> nan </w:t>
      </w:r>
      <w:proofErr w:type="spellStart"/>
      <w:r w:rsidRPr="00D426D7">
        <w:t>sèvis</w:t>
      </w:r>
      <w:proofErr w:type="spellEnd"/>
      <w:r w:rsidRPr="00D426D7">
        <w:t xml:space="preserve"> </w:t>
      </w:r>
      <w:proofErr w:type="spellStart"/>
      <w:r w:rsidRPr="00D426D7">
        <w:t>ou</w:t>
      </w:r>
      <w:proofErr w:type="spellEnd"/>
      <w:r w:rsidRPr="00D426D7">
        <w:t xml:space="preserve"> </w:t>
      </w:r>
      <w:proofErr w:type="spellStart"/>
      <w:r w:rsidRPr="00D426D7">
        <w:t>aksepte</w:t>
      </w:r>
      <w:proofErr w:type="spellEnd"/>
      <w:r w:rsidRPr="00D426D7">
        <w:t xml:space="preserve"> nan </w:t>
      </w:r>
      <w:proofErr w:type="spellStart"/>
      <w:r w:rsidRPr="00D426D7">
        <w:t>kad</w:t>
      </w:r>
      <w:proofErr w:type="spellEnd"/>
      <w:r w:rsidRPr="00D426D7">
        <w:t xml:space="preserve"> IPE </w:t>
      </w:r>
      <w:proofErr w:type="spellStart"/>
      <w:r w:rsidRPr="00D426D7">
        <w:t>ou</w:t>
      </w:r>
      <w:proofErr w:type="spellEnd"/>
      <w:r w:rsidRPr="00D426D7">
        <w:t xml:space="preserve"> a.</w:t>
      </w:r>
    </w:p>
    <w:p w14:paraId="5FB5F98D" w14:textId="77777777" w:rsidR="00C07825" w:rsidRDefault="00C07825" w:rsidP="00C07825">
      <w:pPr>
        <w:pStyle w:val="LargePrintText"/>
        <w:rPr>
          <w:rFonts w:ascii="Tahoma"/>
          <w:sz w:val="18"/>
        </w:rPr>
      </w:pPr>
    </w:p>
    <w:p w14:paraId="63338723" w14:textId="77777777" w:rsidR="00C07825" w:rsidRPr="00C07825" w:rsidRDefault="00C07825" w:rsidP="00C07825">
      <w:pPr>
        <w:pStyle w:val="Numbers"/>
        <w:numPr>
          <w:ilvl w:val="0"/>
          <w:numId w:val="4"/>
        </w:numPr>
        <w:ind w:hanging="720"/>
        <w:rPr>
          <w:b/>
        </w:rPr>
      </w:pPr>
      <w:r w:rsidRPr="00C07825">
        <w:rPr>
          <w:b/>
        </w:rPr>
        <w:t>Vin</w:t>
      </w:r>
      <w:r w:rsidRPr="00C07825">
        <w:rPr>
          <w:b/>
          <w:spacing w:val="-3"/>
        </w:rPr>
        <w:t xml:space="preserve"> </w:t>
      </w:r>
      <w:r w:rsidRPr="00C07825">
        <w:rPr>
          <w:b/>
        </w:rPr>
        <w:t>yon</w:t>
      </w:r>
      <w:r w:rsidRPr="00C07825">
        <w:rPr>
          <w:b/>
          <w:spacing w:val="-4"/>
        </w:rPr>
        <w:t xml:space="preserve"> </w:t>
      </w:r>
      <w:proofErr w:type="spellStart"/>
      <w:r w:rsidRPr="00C07825">
        <w:rPr>
          <w:b/>
        </w:rPr>
        <w:t>Anplwaye</w:t>
      </w:r>
      <w:proofErr w:type="spellEnd"/>
      <w:r w:rsidRPr="00C07825">
        <w:rPr>
          <w:b/>
        </w:rPr>
        <w:t>!</w:t>
      </w:r>
    </w:p>
    <w:p w14:paraId="4AD43FA7" w14:textId="77777777" w:rsidR="00D426D7" w:rsidRPr="00A65B56" w:rsidRDefault="00D426D7" w:rsidP="00D426D7">
      <w:pPr>
        <w:pStyle w:val="LargePrintText"/>
        <w:rPr>
          <w:lang w:val="fr-FR"/>
        </w:rPr>
      </w:pPr>
      <w:proofErr w:type="spellStart"/>
      <w:r w:rsidRPr="00A65B56">
        <w:rPr>
          <w:lang w:val="fr-FR"/>
        </w:rPr>
        <w:t>Lè</w:t>
      </w:r>
      <w:proofErr w:type="spellEnd"/>
      <w:r w:rsidRPr="00A65B56">
        <w:rPr>
          <w:spacing w:val="-10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10"/>
          <w:lang w:val="fr-FR"/>
        </w:rPr>
        <w:t xml:space="preserve"> </w:t>
      </w:r>
      <w:proofErr w:type="spellStart"/>
      <w:r w:rsidRPr="00A65B56">
        <w:rPr>
          <w:lang w:val="fr-FR"/>
        </w:rPr>
        <w:t>prè</w:t>
      </w:r>
      <w:proofErr w:type="spellEnd"/>
      <w:r w:rsidRPr="00A65B56">
        <w:rPr>
          <w:spacing w:val="-8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10"/>
          <w:lang w:val="fr-FR"/>
        </w:rPr>
        <w:t xml:space="preserve"> </w:t>
      </w:r>
      <w:r w:rsidRPr="00A65B56">
        <w:rPr>
          <w:lang w:val="fr-FR"/>
        </w:rPr>
        <w:t>w</w:t>
      </w:r>
      <w:r w:rsidRPr="00A65B56">
        <w:rPr>
          <w:spacing w:val="-9"/>
          <w:lang w:val="fr-FR"/>
        </w:rPr>
        <w:t xml:space="preserve"> </w:t>
      </w:r>
      <w:proofErr w:type="spellStart"/>
      <w:r w:rsidRPr="00A65B56">
        <w:rPr>
          <w:lang w:val="fr-FR"/>
        </w:rPr>
        <w:t>travay</w:t>
      </w:r>
      <w:proofErr w:type="spellEnd"/>
      <w:r w:rsidRPr="00A65B56">
        <w:rPr>
          <w:lang w:val="fr-FR"/>
        </w:rPr>
        <w:t>,</w:t>
      </w:r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konseye</w:t>
      </w:r>
      <w:proofErr w:type="spellEnd"/>
      <w:r w:rsidRPr="00A65B56">
        <w:rPr>
          <w:spacing w:val="-9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10"/>
          <w:lang w:val="fr-FR"/>
        </w:rPr>
        <w:t xml:space="preserve"> </w:t>
      </w:r>
      <w:r w:rsidRPr="00A65B56">
        <w:rPr>
          <w:lang w:val="fr-FR"/>
        </w:rPr>
        <w:t>a</w:t>
      </w:r>
      <w:r w:rsidRPr="00A65B56">
        <w:rPr>
          <w:spacing w:val="-9"/>
          <w:lang w:val="fr-FR"/>
        </w:rPr>
        <w:t xml:space="preserve"> </w:t>
      </w:r>
      <w:proofErr w:type="spellStart"/>
      <w:r w:rsidRPr="00A65B56">
        <w:rPr>
          <w:lang w:val="fr-FR"/>
        </w:rPr>
        <w:t>epi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petèt</w:t>
      </w:r>
      <w:proofErr w:type="spellEnd"/>
      <w:r w:rsidRPr="00A65B56">
        <w:rPr>
          <w:spacing w:val="-10"/>
          <w:lang w:val="fr-FR"/>
        </w:rPr>
        <w:t xml:space="preserve">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spacing w:val="-9"/>
          <w:lang w:val="fr-FR"/>
        </w:rPr>
        <w:t xml:space="preserve"> </w:t>
      </w:r>
      <w:proofErr w:type="spellStart"/>
      <w:r w:rsidRPr="00A65B56">
        <w:rPr>
          <w:lang w:val="fr-FR"/>
        </w:rPr>
        <w:t>pwofesyonèl</w:t>
      </w:r>
      <w:proofErr w:type="spellEnd"/>
      <w:r w:rsidRPr="00A65B56">
        <w:rPr>
          <w:spacing w:val="-52"/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ap</w:t>
      </w:r>
      <w:proofErr w:type="spellEnd"/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kolabore</w:t>
      </w:r>
      <w:proofErr w:type="spellEnd"/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spacing w:val="-1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1"/>
          <w:lang w:val="fr-FR"/>
        </w:rPr>
        <w:t xml:space="preserve"> </w:t>
      </w:r>
      <w:proofErr w:type="gramStart"/>
      <w:r w:rsidRPr="00A65B56">
        <w:rPr>
          <w:lang w:val="fr-FR"/>
        </w:rPr>
        <w:t>pou:</w:t>
      </w:r>
      <w:proofErr w:type="gramEnd"/>
    </w:p>
    <w:p w14:paraId="4B9ABFC3" w14:textId="77777777" w:rsidR="00D426D7" w:rsidRPr="00A65B56" w:rsidRDefault="00D426D7" w:rsidP="00D426D7">
      <w:pPr>
        <w:pStyle w:val="LargeBullet"/>
        <w:rPr>
          <w:lang w:val="fr-FR"/>
        </w:rPr>
      </w:pPr>
      <w:r w:rsidRPr="00A65B56">
        <w:rPr>
          <w:lang w:val="fr-FR"/>
        </w:rPr>
        <w:t>Ede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w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jwenn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travay</w:t>
      </w:r>
      <w:proofErr w:type="spellEnd"/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disponib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nan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kominote</w:t>
      </w:r>
      <w:proofErr w:type="spellEnd"/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w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la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</w:p>
    <w:p w14:paraId="0ABB6A5E" w14:textId="77777777" w:rsidR="00D426D7" w:rsidRPr="00A65B56" w:rsidRDefault="00D426D7" w:rsidP="00D426D7">
      <w:pPr>
        <w:pStyle w:val="LargePrintText"/>
        <w:rPr>
          <w:lang w:val="fr-FR"/>
        </w:rPr>
      </w:pPr>
      <w:proofErr w:type="spellStart"/>
      <w:proofErr w:type="gramStart"/>
      <w:r w:rsidRPr="00A65B56">
        <w:rPr>
          <w:lang w:val="fr-FR"/>
        </w:rPr>
        <w:t>koresponn</w:t>
      </w:r>
      <w:proofErr w:type="spellEnd"/>
      <w:proofErr w:type="gramEnd"/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objektif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spacing w:val="-4"/>
          <w:lang w:val="fr-FR"/>
        </w:rPr>
        <w:t>travay</w:t>
      </w:r>
      <w:proofErr w:type="spellEnd"/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nan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kad</w:t>
      </w:r>
      <w:proofErr w:type="spellEnd"/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IPE</w:t>
      </w:r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a.</w:t>
      </w:r>
    </w:p>
    <w:p w14:paraId="52EC5969" w14:textId="77777777" w:rsidR="00D426D7" w:rsidRPr="00A65B56" w:rsidRDefault="00D426D7" w:rsidP="00D426D7">
      <w:pPr>
        <w:pStyle w:val="LargeBullet"/>
        <w:rPr>
          <w:lang w:val="fr-FR"/>
        </w:rPr>
      </w:pPr>
      <w:r w:rsidRPr="00A65B56">
        <w:rPr>
          <w:lang w:val="fr-FR"/>
        </w:rPr>
        <w:t>Ba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ide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konsèy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sou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fason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w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ranpli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aplikasyon</w:t>
      </w:r>
      <w:proofErr w:type="spellEnd"/>
      <w:r w:rsidRPr="00A65B56">
        <w:rPr>
          <w:spacing w:val="-51"/>
          <w:lang w:val="fr-FR"/>
        </w:rPr>
        <w:t xml:space="preserve"> </w:t>
      </w:r>
      <w:proofErr w:type="spellStart"/>
      <w:r w:rsidRPr="00A65B56">
        <w:rPr>
          <w:lang w:val="fr-FR"/>
        </w:rPr>
        <w:t>epi</w:t>
      </w:r>
      <w:proofErr w:type="spellEnd"/>
      <w:r w:rsidRPr="00A65B56">
        <w:rPr>
          <w:spacing w:val="-2"/>
          <w:lang w:val="fr-FR"/>
        </w:rPr>
        <w:t xml:space="preserve"> </w:t>
      </w:r>
      <w:proofErr w:type="spellStart"/>
      <w:r w:rsidRPr="00A65B56">
        <w:rPr>
          <w:lang w:val="fr-FR"/>
        </w:rPr>
        <w:t>pase</w:t>
      </w:r>
      <w:proofErr w:type="spellEnd"/>
      <w:r w:rsidRPr="00A65B56">
        <w:rPr>
          <w:spacing w:val="-2"/>
          <w:lang w:val="fr-FR"/>
        </w:rPr>
        <w:t xml:space="preserve"> </w:t>
      </w:r>
      <w:proofErr w:type="spellStart"/>
      <w:r w:rsidRPr="00A65B56">
        <w:rPr>
          <w:lang w:val="fr-FR"/>
        </w:rPr>
        <w:t>entèvyou</w:t>
      </w:r>
      <w:proofErr w:type="spellEnd"/>
      <w:r w:rsidRPr="00A65B56">
        <w:rPr>
          <w:spacing w:val="-2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2"/>
          <w:lang w:val="fr-FR"/>
        </w:rPr>
        <w:t xml:space="preserve"> </w:t>
      </w:r>
      <w:proofErr w:type="spellStart"/>
      <w:r w:rsidRPr="00A65B56">
        <w:rPr>
          <w:lang w:val="fr-FR"/>
        </w:rPr>
        <w:t>travay</w:t>
      </w:r>
      <w:proofErr w:type="spellEnd"/>
      <w:r w:rsidRPr="00A65B56">
        <w:rPr>
          <w:spacing w:val="-1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2"/>
          <w:lang w:val="fr-FR"/>
        </w:rPr>
        <w:t xml:space="preserve"> </w:t>
      </w:r>
      <w:proofErr w:type="spellStart"/>
      <w:r w:rsidRPr="00A65B56">
        <w:rPr>
          <w:lang w:val="fr-FR"/>
        </w:rPr>
        <w:t>vle</w:t>
      </w:r>
      <w:proofErr w:type="spellEnd"/>
      <w:r w:rsidRPr="00A65B56">
        <w:rPr>
          <w:spacing w:val="-2"/>
          <w:lang w:val="fr-FR"/>
        </w:rPr>
        <w:t xml:space="preserve"> </w:t>
      </w:r>
      <w:r w:rsidRPr="00A65B56">
        <w:rPr>
          <w:lang w:val="fr-FR"/>
        </w:rPr>
        <w:t>yo.</w:t>
      </w:r>
    </w:p>
    <w:p w14:paraId="502EF300" w14:textId="77777777" w:rsidR="00D426D7" w:rsidRDefault="00D426D7" w:rsidP="00D426D7">
      <w:pPr>
        <w:pStyle w:val="LargeBullet"/>
        <w:rPr>
          <w:lang w:val="fr-FR"/>
        </w:rPr>
      </w:pPr>
      <w:proofErr w:type="spellStart"/>
      <w:r w:rsidRPr="00A65B56">
        <w:rPr>
          <w:lang w:val="fr-FR"/>
        </w:rPr>
        <w:t>Travay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patwon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w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lan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chanje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sit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travay</w:t>
      </w:r>
      <w:proofErr w:type="spellEnd"/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la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epi</w:t>
      </w:r>
      <w:proofErr w:type="spellEnd"/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l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ba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ou</w:t>
      </w:r>
      <w:r>
        <w:rPr>
          <w:lang w:val="fr-FR"/>
        </w:rPr>
        <w:t xml:space="preserve"> </w:t>
      </w:r>
      <w:proofErr w:type="spellStart"/>
      <w:r w:rsidRPr="00D426D7">
        <w:rPr>
          <w:lang w:val="fr-FR"/>
        </w:rPr>
        <w:t>aparèy</w:t>
      </w:r>
      <w:proofErr w:type="spellEnd"/>
      <w:r w:rsidRPr="00D426D7">
        <w:rPr>
          <w:lang w:val="fr-FR"/>
        </w:rPr>
        <w:t xml:space="preserve"> </w:t>
      </w:r>
      <w:proofErr w:type="spellStart"/>
      <w:r w:rsidRPr="00D426D7">
        <w:rPr>
          <w:lang w:val="fr-FR"/>
        </w:rPr>
        <w:t>fonksyonèl</w:t>
      </w:r>
      <w:proofErr w:type="spellEnd"/>
      <w:r w:rsidRPr="00D426D7">
        <w:rPr>
          <w:lang w:val="fr-FR"/>
        </w:rPr>
        <w:t xml:space="preserve"> pou </w:t>
      </w:r>
      <w:proofErr w:type="spellStart"/>
      <w:r w:rsidRPr="00D426D7">
        <w:rPr>
          <w:lang w:val="fr-FR"/>
        </w:rPr>
        <w:t>reponn</w:t>
      </w:r>
      <w:proofErr w:type="spellEnd"/>
      <w:r w:rsidRPr="00D426D7">
        <w:rPr>
          <w:lang w:val="fr-FR"/>
        </w:rPr>
        <w:t xml:space="preserve"> </w:t>
      </w:r>
      <w:proofErr w:type="spellStart"/>
      <w:r w:rsidRPr="00D426D7">
        <w:rPr>
          <w:lang w:val="fr-FR"/>
        </w:rPr>
        <w:t>ak</w:t>
      </w:r>
      <w:proofErr w:type="spellEnd"/>
      <w:r w:rsidRPr="00D426D7">
        <w:rPr>
          <w:lang w:val="fr-FR"/>
        </w:rPr>
        <w:t xml:space="preserve"> </w:t>
      </w:r>
      <w:proofErr w:type="spellStart"/>
      <w:r w:rsidRPr="00D426D7">
        <w:rPr>
          <w:lang w:val="fr-FR"/>
        </w:rPr>
        <w:t>bezwen</w:t>
      </w:r>
      <w:proofErr w:type="spellEnd"/>
      <w:r w:rsidRPr="00D426D7">
        <w:rPr>
          <w:lang w:val="fr-FR"/>
        </w:rPr>
        <w:t xml:space="preserve"> ou, si sa </w:t>
      </w:r>
      <w:proofErr w:type="spellStart"/>
      <w:r w:rsidRPr="00D426D7">
        <w:rPr>
          <w:lang w:val="fr-FR"/>
        </w:rPr>
        <w:t>nesesè</w:t>
      </w:r>
      <w:proofErr w:type="spellEnd"/>
      <w:r w:rsidRPr="00D426D7">
        <w:rPr>
          <w:lang w:val="fr-FR"/>
        </w:rPr>
        <w:t>.</w:t>
      </w:r>
    </w:p>
    <w:p w14:paraId="342D2962" w14:textId="77777777" w:rsidR="00D426D7" w:rsidRPr="00A65B56" w:rsidRDefault="00D426D7" w:rsidP="00D426D7">
      <w:pPr>
        <w:pStyle w:val="LargeBullet"/>
        <w:numPr>
          <w:ilvl w:val="0"/>
          <w:numId w:val="0"/>
        </w:numPr>
        <w:ind w:left="-86"/>
        <w:rPr>
          <w:lang w:val="fr-FR"/>
        </w:rPr>
      </w:pPr>
      <w:r w:rsidRPr="00D426D7">
        <w:rPr>
          <w:spacing w:val="-52"/>
          <w:lang w:val="fr-FR"/>
        </w:rPr>
        <w:t xml:space="preserve"> </w:t>
      </w:r>
      <w:proofErr w:type="spellStart"/>
      <w:r w:rsidRPr="00D426D7">
        <w:rPr>
          <w:lang w:val="fr-FR"/>
        </w:rPr>
        <w:t>Apwè</w:t>
      </w:r>
      <w:proofErr w:type="spellEnd"/>
      <w:r w:rsidRPr="00D426D7">
        <w:rPr>
          <w:spacing w:val="-10"/>
          <w:lang w:val="fr-FR"/>
        </w:rPr>
        <w:t xml:space="preserve"> </w:t>
      </w:r>
      <w:r w:rsidRPr="00D426D7">
        <w:rPr>
          <w:lang w:val="fr-FR"/>
        </w:rPr>
        <w:t>ou</w:t>
      </w:r>
      <w:r w:rsidRPr="00D426D7">
        <w:rPr>
          <w:spacing w:val="-10"/>
          <w:lang w:val="fr-FR"/>
        </w:rPr>
        <w:t xml:space="preserve"> </w:t>
      </w:r>
      <w:proofErr w:type="spellStart"/>
      <w:r w:rsidRPr="00D426D7">
        <w:rPr>
          <w:lang w:val="fr-FR"/>
        </w:rPr>
        <w:t>kòmanse</w:t>
      </w:r>
      <w:proofErr w:type="spellEnd"/>
      <w:r w:rsidRPr="00D426D7">
        <w:rPr>
          <w:spacing w:val="-10"/>
          <w:lang w:val="fr-FR"/>
        </w:rPr>
        <w:t xml:space="preserve"> </w:t>
      </w:r>
      <w:proofErr w:type="spellStart"/>
      <w:r w:rsidRPr="00D426D7">
        <w:rPr>
          <w:lang w:val="fr-FR"/>
        </w:rPr>
        <w:t>travay</w:t>
      </w:r>
      <w:proofErr w:type="spellEnd"/>
      <w:r w:rsidRPr="00D426D7">
        <w:rPr>
          <w:lang w:val="fr-FR"/>
        </w:rPr>
        <w:t>,</w:t>
      </w:r>
      <w:r w:rsidRPr="00D426D7">
        <w:rPr>
          <w:spacing w:val="-10"/>
          <w:lang w:val="fr-FR"/>
        </w:rPr>
        <w:t xml:space="preserve"> </w:t>
      </w:r>
      <w:proofErr w:type="spellStart"/>
      <w:r w:rsidRPr="00D426D7">
        <w:rPr>
          <w:lang w:val="fr-FR"/>
        </w:rPr>
        <w:t>konseye</w:t>
      </w:r>
      <w:proofErr w:type="spellEnd"/>
      <w:r w:rsidRPr="00D426D7">
        <w:rPr>
          <w:spacing w:val="-9"/>
          <w:lang w:val="fr-FR"/>
        </w:rPr>
        <w:t xml:space="preserve"> </w:t>
      </w:r>
      <w:r w:rsidRPr="00D426D7">
        <w:rPr>
          <w:lang w:val="fr-FR"/>
        </w:rPr>
        <w:t>w</w:t>
      </w:r>
      <w:r w:rsidRPr="00D426D7">
        <w:rPr>
          <w:spacing w:val="-10"/>
          <w:lang w:val="fr-FR"/>
        </w:rPr>
        <w:t xml:space="preserve"> </w:t>
      </w:r>
      <w:r w:rsidRPr="00D426D7">
        <w:rPr>
          <w:lang w:val="fr-FR"/>
        </w:rPr>
        <w:t>la</w:t>
      </w:r>
      <w:r w:rsidRPr="00D426D7">
        <w:rPr>
          <w:spacing w:val="-10"/>
          <w:lang w:val="fr-FR"/>
        </w:rPr>
        <w:t xml:space="preserve"> </w:t>
      </w:r>
      <w:proofErr w:type="spellStart"/>
      <w:r w:rsidRPr="00D426D7">
        <w:rPr>
          <w:lang w:val="fr-FR"/>
        </w:rPr>
        <w:t>ap</w:t>
      </w:r>
      <w:proofErr w:type="spellEnd"/>
      <w:r w:rsidRPr="00D426D7">
        <w:rPr>
          <w:spacing w:val="-10"/>
          <w:lang w:val="fr-FR"/>
        </w:rPr>
        <w:t xml:space="preserve"> </w:t>
      </w:r>
      <w:proofErr w:type="spellStart"/>
      <w:r w:rsidRPr="00D426D7">
        <w:rPr>
          <w:lang w:val="fr-FR"/>
        </w:rPr>
        <w:t>kontinye</w:t>
      </w:r>
      <w:proofErr w:type="spellEnd"/>
      <w:r w:rsidRPr="00D426D7">
        <w:rPr>
          <w:spacing w:val="-10"/>
          <w:lang w:val="fr-FR"/>
        </w:rPr>
        <w:t xml:space="preserve"> </w:t>
      </w:r>
      <w:proofErr w:type="spellStart"/>
      <w:r w:rsidRPr="00D426D7">
        <w:rPr>
          <w:lang w:val="fr-FR"/>
        </w:rPr>
        <w:t>asire</w:t>
      </w:r>
      <w:proofErr w:type="spellEnd"/>
      <w:r w:rsidRPr="00D426D7">
        <w:rPr>
          <w:spacing w:val="-9"/>
          <w:lang w:val="fr-FR"/>
        </w:rPr>
        <w:t xml:space="preserve"> </w:t>
      </w:r>
      <w:r w:rsidRPr="00D426D7">
        <w:rPr>
          <w:lang w:val="fr-FR"/>
        </w:rPr>
        <w:t>l</w:t>
      </w:r>
      <w:r w:rsidRPr="00D426D7">
        <w:rPr>
          <w:spacing w:val="-10"/>
          <w:lang w:val="fr-FR"/>
        </w:rPr>
        <w:t xml:space="preserve"> </w:t>
      </w:r>
      <w:r w:rsidRPr="00D426D7">
        <w:rPr>
          <w:lang w:val="fr-FR"/>
        </w:rPr>
        <w:t>ou</w:t>
      </w:r>
      <w:r>
        <w:rPr>
          <w:lang w:val="fr-FR"/>
        </w:rPr>
        <w:t xml:space="preserve"> </w:t>
      </w:r>
      <w:proofErr w:type="spellStart"/>
      <w:r w:rsidRPr="00A65B56">
        <w:rPr>
          <w:lang w:val="fr-FR"/>
        </w:rPr>
        <w:t>menm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patwon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w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lan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tout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sa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nou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bezwen</w:t>
      </w:r>
      <w:proofErr w:type="spellEnd"/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n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travay</w:t>
      </w:r>
      <w:proofErr w:type="spellEnd"/>
      <w:r>
        <w:rPr>
          <w:lang w:val="fr-FR"/>
        </w:rPr>
        <w:t xml:space="preserve"> </w:t>
      </w:r>
      <w:proofErr w:type="spellStart"/>
      <w:r w:rsidRPr="00A65B56">
        <w:rPr>
          <w:lang w:val="fr-FR"/>
        </w:rPr>
        <w:t>byen</w:t>
      </w:r>
      <w:proofErr w:type="spellEnd"/>
      <w:r w:rsidRPr="00A65B56">
        <w:rPr>
          <w:lang w:val="fr-FR"/>
        </w:rPr>
        <w:t>.</w:t>
      </w:r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Si</w:t>
      </w:r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pwoblèm</w:t>
      </w:r>
      <w:proofErr w:type="spellEnd"/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nan</w:t>
      </w:r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travay</w:t>
      </w:r>
      <w:proofErr w:type="spellEnd"/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la,</w:t>
      </w:r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kontakte</w:t>
      </w:r>
      <w:proofErr w:type="spell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konseye</w:t>
      </w:r>
      <w:proofErr w:type="spellEnd"/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VR</w:t>
      </w:r>
      <w:r w:rsidRPr="00A65B56">
        <w:rPr>
          <w:spacing w:val="-8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7"/>
          <w:lang w:val="fr-FR"/>
        </w:rPr>
        <w:t xml:space="preserve"> </w:t>
      </w:r>
      <w:proofErr w:type="gramStart"/>
      <w:r w:rsidRPr="00A65B56">
        <w:rPr>
          <w:lang w:val="fr-FR"/>
        </w:rPr>
        <w:t>a;</w:t>
      </w:r>
      <w:proofErr w:type="gramEnd"/>
      <w:r w:rsidRPr="00A65B56">
        <w:rPr>
          <w:spacing w:val="-51"/>
          <w:lang w:val="fr-FR"/>
        </w:rPr>
        <w:t xml:space="preserve"> </w:t>
      </w:r>
      <w:r w:rsidRPr="00A65B56">
        <w:rPr>
          <w:lang w:val="fr-FR"/>
        </w:rPr>
        <w:t>yo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ka</w:t>
      </w:r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ba</w:t>
      </w:r>
      <w:proofErr w:type="spellEnd"/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plis</w:t>
      </w:r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ede</w:t>
      </w:r>
      <w:proofErr w:type="spellEnd"/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kontinye</w:t>
      </w:r>
      <w:proofErr w:type="spellEnd"/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travay</w:t>
      </w:r>
      <w:proofErr w:type="spellEnd"/>
      <w:r w:rsidRPr="00A65B56">
        <w:rPr>
          <w:lang w:val="fr-FR"/>
        </w:rPr>
        <w:t>.</w:t>
      </w:r>
    </w:p>
    <w:p w14:paraId="43995B09" w14:textId="77777777" w:rsidR="004E0A4D" w:rsidRDefault="004E0A4D" w:rsidP="004E0A4D">
      <w:pPr>
        <w:pStyle w:val="LargeBullet"/>
        <w:numPr>
          <w:ilvl w:val="0"/>
          <w:numId w:val="0"/>
        </w:numPr>
        <w:ind w:left="548"/>
      </w:pPr>
    </w:p>
    <w:p w14:paraId="6D463837" w14:textId="77777777" w:rsidR="004E0A4D" w:rsidRPr="004E0A4D" w:rsidRDefault="004E0A4D" w:rsidP="004E0A4D">
      <w:pPr>
        <w:pStyle w:val="Numbers"/>
        <w:numPr>
          <w:ilvl w:val="0"/>
          <w:numId w:val="4"/>
        </w:numPr>
        <w:ind w:hanging="720"/>
        <w:rPr>
          <w:b/>
        </w:rPr>
      </w:pPr>
      <w:proofErr w:type="spellStart"/>
      <w:r w:rsidRPr="004E0A4D">
        <w:rPr>
          <w:b/>
        </w:rPr>
        <w:t>Fèmen</w:t>
      </w:r>
      <w:proofErr w:type="spellEnd"/>
      <w:r w:rsidRPr="004E0A4D">
        <w:rPr>
          <w:b/>
        </w:rPr>
        <w:t xml:space="preserve"> </w:t>
      </w:r>
      <w:proofErr w:type="spellStart"/>
      <w:r w:rsidRPr="004E0A4D">
        <w:rPr>
          <w:b/>
        </w:rPr>
        <w:t>Dosye</w:t>
      </w:r>
      <w:proofErr w:type="spellEnd"/>
    </w:p>
    <w:p w14:paraId="39E78EEA" w14:textId="77777777" w:rsidR="004E0A4D" w:rsidRDefault="004E0A4D" w:rsidP="00642946">
      <w:pPr>
        <w:pStyle w:val="LargePrintText"/>
      </w:pPr>
      <w:proofErr w:type="spellStart"/>
      <w:r>
        <w:t>Aprè</w:t>
      </w:r>
      <w:proofErr w:type="spellEnd"/>
      <w:r>
        <w:rPr>
          <w:spacing w:val="-2"/>
        </w:rPr>
        <w:t xml:space="preserve"> </w:t>
      </w:r>
      <w:proofErr w:type="spellStart"/>
      <w:r>
        <w:t>ou</w:t>
      </w:r>
      <w:proofErr w:type="spellEnd"/>
      <w:r>
        <w:rPr>
          <w:spacing w:val="-2"/>
        </w:rPr>
        <w:t xml:space="preserve"> </w:t>
      </w:r>
      <w:r>
        <w:t>fin</w:t>
      </w:r>
      <w:r>
        <w:rPr>
          <w:spacing w:val="5"/>
        </w:rPr>
        <w:t xml:space="preserve"> </w:t>
      </w:r>
      <w:proofErr w:type="spellStart"/>
      <w:r>
        <w:t>travay</w:t>
      </w:r>
      <w:proofErr w:type="spellEnd"/>
      <w:r>
        <w:rPr>
          <w:spacing w:val="4"/>
        </w:rPr>
        <w:t xml:space="preserve"> </w:t>
      </w:r>
      <w:r>
        <w:t>pandan</w:t>
      </w:r>
      <w:r>
        <w:rPr>
          <w:spacing w:val="-2"/>
        </w:rPr>
        <w:t xml:space="preserve"> </w:t>
      </w:r>
      <w:proofErr w:type="spellStart"/>
      <w:r>
        <w:t>omwens</w:t>
      </w:r>
      <w:proofErr w:type="spellEnd"/>
      <w:r>
        <w:rPr>
          <w:spacing w:val="5"/>
        </w:rPr>
        <w:t xml:space="preserve"> </w:t>
      </w:r>
      <w:r>
        <w:t>90</w:t>
      </w:r>
      <w:r>
        <w:rPr>
          <w:spacing w:val="-2"/>
        </w:rPr>
        <w:t xml:space="preserve"> </w:t>
      </w:r>
      <w:proofErr w:type="spellStart"/>
      <w:r>
        <w:t>jou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ou</w:t>
      </w:r>
      <w:proofErr w:type="spellEnd"/>
      <w:r>
        <w:rPr>
          <w:spacing w:val="-2"/>
        </w:rPr>
        <w:t xml:space="preserve"> </w:t>
      </w:r>
      <w:proofErr w:type="spellStart"/>
      <w:r>
        <w:t>menm</w:t>
      </w:r>
      <w:proofErr w:type="spellEnd"/>
      <w:r>
        <w:rPr>
          <w:spacing w:val="2"/>
        </w:rP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konseye</w:t>
      </w:r>
      <w:proofErr w:type="spellEnd"/>
      <w:r>
        <w:rPr>
          <w:spacing w:val="-2"/>
        </w:rPr>
        <w:t xml:space="preserve"> </w:t>
      </w:r>
      <w:r>
        <w:t>w la</w:t>
      </w:r>
      <w:r>
        <w:rPr>
          <w:spacing w:val="3"/>
        </w:rPr>
        <w:t xml:space="preserve"> </w:t>
      </w:r>
      <w:r>
        <w:t>ap</w:t>
      </w:r>
      <w:r>
        <w:rPr>
          <w:spacing w:val="1"/>
        </w:rPr>
        <w:t xml:space="preserve"> </w:t>
      </w:r>
      <w:proofErr w:type="spellStart"/>
      <w:r>
        <w:t>diskite</w:t>
      </w:r>
      <w:proofErr w:type="spellEnd"/>
      <w:r>
        <w:rPr>
          <w:spacing w:val="-4"/>
        </w:rPr>
        <w:t xml:space="preserve"> </w:t>
      </w:r>
      <w:r>
        <w:t>sou</w:t>
      </w:r>
      <w:r>
        <w:rPr>
          <w:spacing w:val="-3"/>
        </w:rPr>
        <w:t xml:space="preserve"> </w:t>
      </w:r>
      <w:proofErr w:type="spellStart"/>
      <w:r>
        <w:t>finisman</w:t>
      </w:r>
      <w:proofErr w:type="spellEnd"/>
      <w:r>
        <w:rPr>
          <w:spacing w:val="-4"/>
        </w:rPr>
        <w:t xml:space="preserve"> </w:t>
      </w:r>
      <w:proofErr w:type="spellStart"/>
      <w:r>
        <w:t>èd</w:t>
      </w:r>
      <w:proofErr w:type="spellEnd"/>
      <w:r>
        <w:rPr>
          <w:spacing w:val="-3"/>
        </w:rPr>
        <w:t xml:space="preserve"> </w:t>
      </w:r>
      <w:r>
        <w:t>VR</w:t>
      </w:r>
      <w:r>
        <w:rPr>
          <w:spacing w:val="-2"/>
        </w:rPr>
        <w:t xml:space="preserve"> </w:t>
      </w:r>
      <w:r>
        <w:t>la.</w:t>
      </w:r>
      <w:r>
        <w:rPr>
          <w:spacing w:val="-3"/>
        </w:rPr>
        <w:t xml:space="preserve"> </w:t>
      </w:r>
      <w:r>
        <w:t>Pandan</w:t>
      </w:r>
      <w:r>
        <w:rPr>
          <w:spacing w:val="-3"/>
        </w:rPr>
        <w:t xml:space="preserve"> </w:t>
      </w:r>
      <w:proofErr w:type="spellStart"/>
      <w:r>
        <w:t>diskisyon</w:t>
      </w:r>
      <w:proofErr w:type="spellEnd"/>
      <w:r>
        <w:rPr>
          <w:spacing w:val="-4"/>
        </w:rPr>
        <w:t xml:space="preserve"> </w:t>
      </w:r>
      <w:proofErr w:type="spellStart"/>
      <w:r>
        <w:t>sa</w:t>
      </w:r>
      <w:proofErr w:type="spellEnd"/>
      <w:r>
        <w:rPr>
          <w:spacing w:val="-3"/>
        </w:rPr>
        <w:t xml:space="preserve"> </w:t>
      </w:r>
      <w:r>
        <w:t>a,</w:t>
      </w:r>
      <w:r>
        <w:rPr>
          <w:spacing w:val="1"/>
        </w:rPr>
        <w:t xml:space="preserve"> </w:t>
      </w:r>
      <w:proofErr w:type="spellStart"/>
      <w:r>
        <w:t>ou</w:t>
      </w:r>
      <w:proofErr w:type="spellEnd"/>
      <w:r>
        <w:rPr>
          <w:spacing w:val="2"/>
        </w:rPr>
        <w:t xml:space="preserve"> </w:t>
      </w:r>
      <w:proofErr w:type="spellStart"/>
      <w:r>
        <w:t>menm</w:t>
      </w:r>
      <w:proofErr w:type="spellEnd"/>
      <w:r>
        <w:rPr>
          <w:spacing w:val="-4"/>
        </w:rPr>
        <w:t xml:space="preserve"> </w:t>
      </w:r>
      <w:proofErr w:type="spellStart"/>
      <w:r>
        <w:t>ak</w:t>
      </w:r>
      <w:proofErr w:type="spellEnd"/>
      <w:r>
        <w:rPr>
          <w:spacing w:val="3"/>
        </w:rPr>
        <w:t xml:space="preserve"> </w:t>
      </w:r>
      <w:proofErr w:type="spellStart"/>
      <w:r>
        <w:t>konseye</w:t>
      </w:r>
      <w:proofErr w:type="spellEnd"/>
      <w:r>
        <w:rPr>
          <w:spacing w:val="-4"/>
        </w:rPr>
        <w:t xml:space="preserve"> </w:t>
      </w:r>
      <w:proofErr w:type="spellStart"/>
      <w:r>
        <w:t>ou</w:t>
      </w:r>
      <w:proofErr w:type="spellEnd"/>
      <w:r>
        <w:rPr>
          <w:spacing w:val="-52"/>
        </w:rP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 xml:space="preserve">ap </w:t>
      </w:r>
      <w:proofErr w:type="spellStart"/>
      <w:r>
        <w:t>dakò</w:t>
      </w:r>
      <w:proofErr w:type="spellEnd"/>
      <w:r>
        <w:t xml:space="preserve"> sou</w:t>
      </w:r>
      <w:r>
        <w:rPr>
          <w:spacing w:val="-1"/>
        </w:rPr>
        <w:t xml:space="preserve"> </w:t>
      </w:r>
      <w:proofErr w:type="spellStart"/>
      <w:r>
        <w:t>si</w:t>
      </w:r>
      <w:proofErr w:type="spellEnd"/>
      <w:r>
        <w:rPr>
          <w:spacing w:val="6"/>
        </w:rPr>
        <w:t xml:space="preserve">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bezwen</w:t>
      </w:r>
      <w:proofErr w:type="spellEnd"/>
      <w:r>
        <w:rPr>
          <w:spacing w:val="-1"/>
        </w:rPr>
        <w:t xml:space="preserve"> </w:t>
      </w:r>
      <w:proofErr w:type="spellStart"/>
      <w:r>
        <w:t>sèvis</w:t>
      </w:r>
      <w:proofErr w:type="spellEnd"/>
      <w:r>
        <w:rPr>
          <w:spacing w:val="1"/>
        </w:rPr>
        <w:t xml:space="preserve"> </w:t>
      </w:r>
      <w:r>
        <w:t>VR</w:t>
      </w:r>
      <w:r>
        <w:rPr>
          <w:spacing w:val="2"/>
        </w:rPr>
        <w:t xml:space="preserve"> </w:t>
      </w:r>
      <w:proofErr w:type="spellStart"/>
      <w:r>
        <w:t>ankò</w:t>
      </w:r>
      <w:proofErr w:type="spellEnd"/>
      <w:r>
        <w:rPr>
          <w:spacing w:val="5"/>
        </w:rPr>
        <w:t xml:space="preserve"> </w:t>
      </w:r>
      <w:proofErr w:type="spellStart"/>
      <w:r>
        <w:t>pou</w:t>
      </w:r>
      <w:proofErr w:type="spellEnd"/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proofErr w:type="spellStart"/>
      <w:r>
        <w:t>konsève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a. Si</w:t>
      </w:r>
      <w:r>
        <w:rPr>
          <w:spacing w:val="1"/>
        </w:rPr>
        <w:t xml:space="preserve"> </w:t>
      </w:r>
      <w:r>
        <w:t xml:space="preserve">w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èd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konsève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alavni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r w:rsidR="00C860B0">
        <w:t>ka</w:t>
      </w:r>
      <w:r>
        <w:t xml:space="preserve"> </w:t>
      </w:r>
      <w:proofErr w:type="spellStart"/>
      <w:r>
        <w:t>kontakte</w:t>
      </w:r>
      <w:proofErr w:type="spellEnd"/>
      <w:r>
        <w:t xml:space="preserve"> VR </w:t>
      </w:r>
      <w:proofErr w:type="spellStart"/>
      <w:r>
        <w:t>pou</w:t>
      </w:r>
      <w:proofErr w:type="spellEnd"/>
      <w:r>
        <w:t xml:space="preserve"> w</w:t>
      </w:r>
      <w:r>
        <w:rPr>
          <w:spacing w:val="1"/>
        </w:rPr>
        <w:t xml:space="preserve"> </w:t>
      </w:r>
      <w:proofErr w:type="spellStart"/>
      <w:r>
        <w:t>jwenn</w:t>
      </w:r>
      <w:proofErr w:type="spellEnd"/>
      <w:r>
        <w:rPr>
          <w:spacing w:val="-3"/>
        </w:rPr>
        <w:t xml:space="preserve"> </w:t>
      </w:r>
      <w:proofErr w:type="spellStart"/>
      <w:r>
        <w:t>sèvis</w:t>
      </w:r>
      <w:proofErr w:type="spellEnd"/>
      <w:r>
        <w:rPr>
          <w:spacing w:val="-1"/>
        </w:rPr>
        <w:t xml:space="preserve"> </w:t>
      </w:r>
      <w:proofErr w:type="spellStart"/>
      <w:r>
        <w:t>anplis</w:t>
      </w:r>
      <w:proofErr w:type="spellEnd"/>
      <w:r>
        <w:t>.</w:t>
      </w:r>
    </w:p>
    <w:p w14:paraId="03628772" w14:textId="77777777" w:rsidR="00642946" w:rsidRDefault="00642946" w:rsidP="004E0A4D">
      <w:pPr>
        <w:pStyle w:val="LargePrintText"/>
        <w:rPr>
          <w:b/>
        </w:rPr>
      </w:pPr>
    </w:p>
    <w:p w14:paraId="75F2CB1F" w14:textId="77777777" w:rsidR="004E0A4D" w:rsidRPr="004E0A4D" w:rsidRDefault="004E0A4D" w:rsidP="004E0A4D">
      <w:pPr>
        <w:pStyle w:val="LargePrintText"/>
        <w:rPr>
          <w:b/>
        </w:rPr>
      </w:pPr>
      <w:proofErr w:type="spellStart"/>
      <w:r w:rsidRPr="004E0A4D">
        <w:rPr>
          <w:b/>
        </w:rPr>
        <w:t>Konfidansyalite</w:t>
      </w:r>
      <w:proofErr w:type="spellEnd"/>
    </w:p>
    <w:p w14:paraId="7E6752A1" w14:textId="77777777" w:rsidR="004E0A4D" w:rsidRDefault="004E0A4D" w:rsidP="004E0A4D">
      <w:pPr>
        <w:pStyle w:val="LargePrintText"/>
      </w:pPr>
      <w:proofErr w:type="spellStart"/>
      <w:r>
        <w:t>Lwa</w:t>
      </w:r>
      <w:proofErr w:type="spellEnd"/>
      <w:r>
        <w:t xml:space="preserve"> Florida </w:t>
      </w:r>
      <w:proofErr w:type="spellStart"/>
      <w:r>
        <w:t>pèmèt</w:t>
      </w:r>
      <w:proofErr w:type="spellEnd"/>
      <w:r>
        <w:t xml:space="preserve"> VR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ak</w:t>
      </w:r>
      <w:proofErr w:type="spellEnd"/>
      <w:r>
        <w:t>/</w:t>
      </w:r>
      <w:proofErr w:type="spellStart"/>
      <w:r>
        <w:t>oswa</w:t>
      </w:r>
      <w:proofErr w:type="spellEnd"/>
      <w:r>
        <w:t xml:space="preserve"> </w:t>
      </w:r>
      <w:proofErr w:type="spellStart"/>
      <w:r>
        <w:t>sikolojik</w:t>
      </w:r>
      <w:proofErr w:type="spellEnd"/>
      <w:r>
        <w:t xml:space="preserve"> nan men</w:t>
      </w:r>
      <w:r>
        <w:rPr>
          <w:spacing w:val="1"/>
        </w:rPr>
        <w:t xml:space="preserve"> </w:t>
      </w:r>
      <w:proofErr w:type="spellStart"/>
      <w:r>
        <w:t>doktè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pèmisyon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a. </w:t>
      </w:r>
      <w:proofErr w:type="spellStart"/>
      <w:r>
        <w:t>Yo</w:t>
      </w:r>
      <w:proofErr w:type="spellEnd"/>
      <w:r>
        <w:t xml:space="preserve">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rPr>
          <w:spacing w:val="1"/>
        </w:rP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konseye</w:t>
      </w:r>
      <w:proofErr w:type="spellEnd"/>
      <w:r>
        <w:t xml:space="preserve"> w la </w:t>
      </w:r>
      <w:proofErr w:type="spellStart"/>
      <w:r>
        <w:t>detèmine</w:t>
      </w:r>
      <w:proofErr w:type="spellEnd"/>
      <w:r>
        <w:t xml:space="preserve"> </w:t>
      </w:r>
      <w:proofErr w:type="spellStart"/>
      <w:r>
        <w:t>kalifikasyon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ki </w:t>
      </w:r>
      <w:proofErr w:type="spellStart"/>
      <w:r>
        <w:t>nesesè</w:t>
      </w:r>
      <w:proofErr w:type="spellEnd"/>
      <w:r>
        <w:t xml:space="preserve"> </w:t>
      </w:r>
      <w:proofErr w:type="spellStart"/>
      <w:r>
        <w:t>pou</w:t>
      </w:r>
      <w:proofErr w:type="spellEnd"/>
      <w:r>
        <w:rPr>
          <w:spacing w:val="1"/>
        </w:rPr>
        <w:t xml:space="preserve"> </w:t>
      </w:r>
      <w:proofErr w:type="spellStart"/>
      <w:r>
        <w:t>ede</w:t>
      </w:r>
      <w:proofErr w:type="spellEnd"/>
      <w:r>
        <w:rPr>
          <w:spacing w:val="-5"/>
        </w:rPr>
        <w:t xml:space="preserve"> </w:t>
      </w:r>
      <w:proofErr w:type="spellStart"/>
      <w:r>
        <w:t>ou</w:t>
      </w:r>
      <w:proofErr w:type="spellEnd"/>
      <w:r>
        <w:rPr>
          <w:spacing w:val="-4"/>
        </w:rPr>
        <w:t xml:space="preserve"> </w:t>
      </w:r>
      <w:proofErr w:type="spellStart"/>
      <w:r>
        <w:t>jwenn</w:t>
      </w:r>
      <w:proofErr w:type="spellEnd"/>
      <w:r>
        <w:rPr>
          <w:spacing w:val="-4"/>
        </w:rPr>
        <w:t xml:space="preserve"> </w:t>
      </w:r>
      <w:r>
        <w:t>epi</w:t>
      </w:r>
      <w:r>
        <w:rPr>
          <w:spacing w:val="-3"/>
        </w:rPr>
        <w:t xml:space="preserve"> </w:t>
      </w:r>
      <w:proofErr w:type="spellStart"/>
      <w:r>
        <w:t>konsève</w:t>
      </w:r>
      <w:proofErr w:type="spellEnd"/>
      <w:r>
        <w:rPr>
          <w:spacing w:val="-4"/>
        </w:rPr>
        <w:t xml:space="preserve"> </w:t>
      </w:r>
      <w:r>
        <w:t>yon</w:t>
      </w:r>
      <w:r>
        <w:rPr>
          <w:spacing w:val="-4"/>
        </w:rPr>
        <w:t xml:space="preserve"> </w:t>
      </w:r>
      <w:proofErr w:type="spellStart"/>
      <w:r>
        <w:t>travay</w:t>
      </w:r>
      <w:proofErr w:type="spellEnd"/>
      <w:r>
        <w:t>. Tout</w:t>
      </w:r>
      <w:r>
        <w:rPr>
          <w:spacing w:val="2"/>
        </w:rPr>
        <w:t xml:space="preserve"> </w:t>
      </w:r>
      <w:proofErr w:type="spellStart"/>
      <w:r>
        <w:t>enfòmasyon</w:t>
      </w:r>
      <w:proofErr w:type="spellEnd"/>
      <w:r>
        <w:rPr>
          <w:spacing w:val="1"/>
        </w:rPr>
        <w:t xml:space="preserve"> </w:t>
      </w:r>
      <w:proofErr w:type="spellStart"/>
      <w:r>
        <w:t>ou</w:t>
      </w:r>
      <w:proofErr w:type="spellEnd"/>
      <w:r>
        <w:rPr>
          <w:spacing w:val="-5"/>
        </w:rPr>
        <w:t xml:space="preserve"> </w:t>
      </w:r>
      <w:proofErr w:type="spellStart"/>
      <w:r>
        <w:t>diskite</w:t>
      </w:r>
      <w:proofErr w:type="spellEnd"/>
      <w:r>
        <w:rPr>
          <w:spacing w:val="-4"/>
        </w:rPr>
        <w:t xml:space="preserve"> </w:t>
      </w:r>
      <w:proofErr w:type="spellStart"/>
      <w:r>
        <w:t>ak</w:t>
      </w:r>
      <w:proofErr w:type="spellEnd"/>
      <w:r>
        <w:rPr>
          <w:spacing w:val="-3"/>
        </w:rPr>
        <w:t xml:space="preserve"> </w:t>
      </w:r>
      <w:proofErr w:type="spellStart"/>
      <w:r>
        <w:t>konseye</w:t>
      </w:r>
      <w:proofErr w:type="spellEnd"/>
      <w:r>
        <w:rPr>
          <w:spacing w:val="-53"/>
        </w:rPr>
        <w:t xml:space="preserve"> </w:t>
      </w:r>
      <w:r>
        <w:t xml:space="preserve">w la </w:t>
      </w:r>
      <w:proofErr w:type="spellStart"/>
      <w:r>
        <w:t>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li sou </w:t>
      </w:r>
      <w:proofErr w:type="spellStart"/>
      <w:r>
        <w:t>ou</w:t>
      </w:r>
      <w:proofErr w:type="spellEnd"/>
      <w:r>
        <w:t xml:space="preserve"> </w:t>
      </w:r>
      <w:proofErr w:type="spellStart"/>
      <w:r>
        <w:t>konfidansyèl</w:t>
      </w:r>
      <w:proofErr w:type="spellEnd"/>
      <w:r>
        <w:t xml:space="preserve">. VR p ap </w:t>
      </w:r>
      <w:proofErr w:type="spellStart"/>
      <w:r>
        <w:t>diskite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okenn</w:t>
      </w:r>
      <w:proofErr w:type="spellEnd"/>
      <w:r>
        <w:rPr>
          <w:spacing w:val="1"/>
        </w:rPr>
        <w:t xml:space="preserve"> </w:t>
      </w:r>
      <w:proofErr w:type="spellStart"/>
      <w:r>
        <w:t>enfòmasyon</w:t>
      </w:r>
      <w:proofErr w:type="spellEnd"/>
      <w:r>
        <w:t xml:space="preserve"> ki </w:t>
      </w:r>
      <w:proofErr w:type="spellStart"/>
      <w:r>
        <w:t>konsène</w:t>
      </w:r>
      <w:proofErr w:type="spellEnd"/>
      <w:r>
        <w:t xml:space="preserve"> w </w:t>
      </w:r>
      <w:proofErr w:type="spellStart"/>
      <w:r>
        <w:t>san</w:t>
      </w:r>
      <w:proofErr w:type="spellEnd"/>
      <w:r>
        <w:t xml:space="preserve"> </w:t>
      </w:r>
      <w:proofErr w:type="spellStart"/>
      <w:r>
        <w:t>konsantman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</w:t>
      </w:r>
      <w:proofErr w:type="spellStart"/>
      <w:r>
        <w:t>jan</w:t>
      </w:r>
      <w:proofErr w:type="spellEnd"/>
      <w:r>
        <w:t xml:space="preserve"> </w:t>
      </w:r>
      <w:proofErr w:type="spellStart"/>
      <w:r>
        <w:t>lalwa</w:t>
      </w:r>
      <w:proofErr w:type="spellEnd"/>
      <w:r>
        <w:t xml:space="preserve"> </w:t>
      </w:r>
      <w:proofErr w:type="spellStart"/>
      <w:r>
        <w:t>egzije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sof</w:t>
      </w:r>
      <w:proofErr w:type="spellEnd"/>
      <w:r>
        <w:rPr>
          <w:spacing w:val="1"/>
        </w:rPr>
        <w:t xml:space="preserve"> </w:t>
      </w:r>
      <w:proofErr w:type="spellStart"/>
      <w:r>
        <w:t>eksepsyon</w:t>
      </w:r>
      <w:proofErr w:type="spellEnd"/>
      <w:r>
        <w:rPr>
          <w:spacing w:val="-3"/>
        </w:rPr>
        <w:t xml:space="preserve"> </w:t>
      </w:r>
      <w:proofErr w:type="spellStart"/>
      <w:r>
        <w:t>sa</w:t>
      </w:r>
      <w:proofErr w:type="spellEnd"/>
      <w:r>
        <w:rPr>
          <w:spacing w:val="-2"/>
        </w:rPr>
        <w:t xml:space="preserve"> </w:t>
      </w:r>
      <w:proofErr w:type="spellStart"/>
      <w:r>
        <w:t>yo</w:t>
      </w:r>
      <w:proofErr w:type="spellEnd"/>
      <w:r>
        <w:t>:</w:t>
      </w:r>
    </w:p>
    <w:p w14:paraId="5CD9D9C1" w14:textId="77777777" w:rsidR="00E931AA" w:rsidRPr="00A65B56" w:rsidRDefault="00E931AA" w:rsidP="00E931AA">
      <w:pPr>
        <w:pStyle w:val="LargeBullet"/>
        <w:rPr>
          <w:lang w:val="fr-FR"/>
        </w:rPr>
      </w:pPr>
      <w:proofErr w:type="spellStart"/>
      <w:r w:rsidRPr="00A65B56">
        <w:rPr>
          <w:lang w:val="fr-FR"/>
        </w:rPr>
        <w:t>Pataje</w:t>
      </w:r>
      <w:proofErr w:type="spellEnd"/>
      <w:r w:rsidRPr="00A65B56">
        <w:rPr>
          <w:spacing w:val="-9"/>
          <w:lang w:val="fr-FR"/>
        </w:rPr>
        <w:t xml:space="preserve"> </w:t>
      </w:r>
      <w:proofErr w:type="spellStart"/>
      <w:r w:rsidRPr="00A65B56">
        <w:rPr>
          <w:lang w:val="fr-FR"/>
        </w:rPr>
        <w:t>enfòmasyon</w:t>
      </w:r>
      <w:proofErr w:type="spellEnd"/>
      <w:r w:rsidRPr="00A65B56">
        <w:rPr>
          <w:spacing w:val="-9"/>
          <w:lang w:val="fr-FR"/>
        </w:rPr>
        <w:t xml:space="preserve"> </w:t>
      </w:r>
      <w:r w:rsidRPr="00A65B56">
        <w:rPr>
          <w:lang w:val="fr-FR"/>
        </w:rPr>
        <w:t>sou</w:t>
      </w:r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kliyan</w:t>
      </w:r>
      <w:proofErr w:type="spellEnd"/>
      <w:r w:rsidRPr="00A65B56">
        <w:rPr>
          <w:spacing w:val="-9"/>
          <w:lang w:val="fr-FR"/>
        </w:rPr>
        <w:t xml:space="preserve"> </w:t>
      </w:r>
      <w:r w:rsidRPr="00A65B56">
        <w:rPr>
          <w:lang w:val="fr-FR"/>
        </w:rPr>
        <w:t>bay</w:t>
      </w:r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Administrasyon</w:t>
      </w:r>
      <w:proofErr w:type="spellEnd"/>
      <w:r w:rsidRPr="00A65B56">
        <w:rPr>
          <w:spacing w:val="-9"/>
          <w:lang w:val="fr-FR"/>
        </w:rPr>
        <w:t xml:space="preserve"> </w:t>
      </w:r>
      <w:proofErr w:type="spellStart"/>
      <w:r w:rsidRPr="00A65B56">
        <w:rPr>
          <w:lang w:val="fr-FR"/>
        </w:rPr>
        <w:t>Sekirite</w:t>
      </w:r>
      <w:proofErr w:type="spellEnd"/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Sosyal</w:t>
      </w:r>
      <w:proofErr w:type="spellEnd"/>
      <w:r w:rsidRPr="00A65B56">
        <w:rPr>
          <w:spacing w:val="-8"/>
          <w:lang w:val="fr-FR"/>
        </w:rPr>
        <w:t xml:space="preserve"> </w:t>
      </w:r>
      <w:r w:rsidRPr="00A65B56">
        <w:rPr>
          <w:lang w:val="fr-FR"/>
        </w:rPr>
        <w:t>(Social</w:t>
      </w:r>
      <w:r w:rsidRPr="00A65B56">
        <w:rPr>
          <w:spacing w:val="-9"/>
          <w:lang w:val="fr-FR"/>
        </w:rPr>
        <w:t xml:space="preserve"> </w:t>
      </w:r>
      <w:r w:rsidRPr="00A65B56">
        <w:rPr>
          <w:lang w:val="fr-FR"/>
        </w:rPr>
        <w:t>Security</w:t>
      </w:r>
      <w:r w:rsidRPr="00A65B56">
        <w:rPr>
          <w:spacing w:val="-9"/>
          <w:lang w:val="fr-FR"/>
        </w:rPr>
        <w:t xml:space="preserve"> </w:t>
      </w:r>
      <w:r w:rsidRPr="00A65B56">
        <w:rPr>
          <w:lang w:val="fr-FR"/>
        </w:rPr>
        <w:t>Administration</w:t>
      </w:r>
      <w:r w:rsidRPr="00A65B56">
        <w:rPr>
          <w:spacing w:val="-9"/>
          <w:lang w:val="fr-FR"/>
        </w:rPr>
        <w:t xml:space="preserve"> </w:t>
      </w:r>
      <w:r w:rsidRPr="00A65B56">
        <w:rPr>
          <w:lang w:val="fr-FR"/>
        </w:rPr>
        <w:t>(SSA)</w:t>
      </w:r>
      <w:r w:rsidRPr="00A65B56">
        <w:rPr>
          <w:spacing w:val="1"/>
          <w:lang w:val="fr-FR"/>
        </w:rPr>
        <w:t xml:space="preserve"> </w:t>
      </w:r>
      <w:proofErr w:type="spellStart"/>
      <w:r w:rsidRPr="00A65B56">
        <w:rPr>
          <w:lang w:val="fr-FR"/>
        </w:rPr>
        <w:t>elektwonikman</w:t>
      </w:r>
      <w:proofErr w:type="spellEnd"/>
      <w:r w:rsidRPr="00A65B56">
        <w:rPr>
          <w:lang w:val="fr-FR"/>
        </w:rPr>
        <w:t>.</w:t>
      </w:r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Si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enfòmasyon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yo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pa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koresponn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pa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SSA,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VR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ap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enfòme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kliyan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an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alekri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verifye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epi</w:t>
      </w:r>
      <w:proofErr w:type="spellEnd"/>
      <w:r w:rsidRPr="00A65B56">
        <w:rPr>
          <w:lang w:val="fr-FR"/>
        </w:rPr>
        <w:t>,</w:t>
      </w:r>
      <w:r w:rsidRPr="00A65B56">
        <w:rPr>
          <w:spacing w:val="-52"/>
          <w:lang w:val="fr-FR"/>
        </w:rPr>
        <w:t xml:space="preserve"> </w:t>
      </w:r>
      <w:r w:rsidRPr="00A65B56">
        <w:rPr>
          <w:lang w:val="fr-FR"/>
        </w:rPr>
        <w:t>si</w:t>
      </w:r>
      <w:r w:rsidRPr="00A65B56">
        <w:rPr>
          <w:spacing w:val="-2"/>
          <w:lang w:val="fr-FR"/>
        </w:rPr>
        <w:t xml:space="preserve"> </w:t>
      </w:r>
      <w:r w:rsidRPr="00A65B56">
        <w:rPr>
          <w:lang w:val="fr-FR"/>
        </w:rPr>
        <w:t>sa</w:t>
      </w:r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nesesè</w:t>
      </w:r>
      <w:proofErr w:type="spellEnd"/>
      <w:r w:rsidRPr="00A65B56">
        <w:rPr>
          <w:lang w:val="fr-FR"/>
        </w:rPr>
        <w:t>,</w:t>
      </w:r>
      <w:r w:rsidRPr="00A65B56">
        <w:rPr>
          <w:spacing w:val="-1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2"/>
          <w:lang w:val="fr-FR"/>
        </w:rPr>
        <w:t xml:space="preserve"> </w:t>
      </w:r>
      <w:r w:rsidRPr="00A65B56">
        <w:rPr>
          <w:lang w:val="fr-FR"/>
        </w:rPr>
        <w:t>n</w:t>
      </w:r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korije</w:t>
      </w:r>
      <w:proofErr w:type="spellEnd"/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dosye</w:t>
      </w:r>
      <w:proofErr w:type="spellEnd"/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nou</w:t>
      </w:r>
      <w:proofErr w:type="spellEnd"/>
      <w:r w:rsidRPr="00A65B56">
        <w:rPr>
          <w:spacing w:val="-1"/>
          <w:lang w:val="fr-FR"/>
        </w:rPr>
        <w:t xml:space="preserve"> </w:t>
      </w:r>
      <w:r w:rsidRPr="00A65B56">
        <w:rPr>
          <w:lang w:val="fr-FR"/>
        </w:rPr>
        <w:t>yo.</w:t>
      </w:r>
    </w:p>
    <w:p w14:paraId="2C83B747" w14:textId="77777777" w:rsidR="00E931AA" w:rsidRPr="00A65B56" w:rsidRDefault="00E931AA" w:rsidP="00E931AA">
      <w:pPr>
        <w:pStyle w:val="LargeBullet"/>
        <w:rPr>
          <w:lang w:val="fr-FR"/>
        </w:rPr>
      </w:pPr>
      <w:r w:rsidRPr="00A65B56">
        <w:rPr>
          <w:lang w:val="fr-FR"/>
        </w:rPr>
        <w:t>Ka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kominike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dosye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(1)</w:t>
      </w:r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pwofesyonèl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bay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yo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ba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5"/>
          <w:lang w:val="fr-FR"/>
        </w:rPr>
        <w:t xml:space="preserve"> </w:t>
      </w:r>
      <w:proofErr w:type="spellStart"/>
      <w:proofErr w:type="gramStart"/>
      <w:r w:rsidRPr="00A65B56">
        <w:rPr>
          <w:lang w:val="fr-FR"/>
        </w:rPr>
        <w:t>sèvis</w:t>
      </w:r>
      <w:proofErr w:type="spellEnd"/>
      <w:r w:rsidRPr="00A65B56">
        <w:rPr>
          <w:lang w:val="fr-FR"/>
        </w:rPr>
        <w:t>;</w:t>
      </w:r>
      <w:proofErr w:type="gram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epi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(2)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lòt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ajans</w:t>
      </w:r>
      <w:proofErr w:type="spellEnd"/>
      <w:r w:rsidRPr="00A65B56">
        <w:rPr>
          <w:spacing w:val="-51"/>
          <w:lang w:val="fr-FR"/>
        </w:rPr>
        <w:t xml:space="preserve"> </w:t>
      </w:r>
      <w:proofErr w:type="spellStart"/>
      <w:r w:rsidRPr="00A65B56">
        <w:rPr>
          <w:lang w:val="fr-FR"/>
        </w:rPr>
        <w:t>gouvènmantal</w:t>
      </w:r>
      <w:proofErr w:type="spellEnd"/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manm</w:t>
      </w:r>
      <w:proofErr w:type="spellEnd"/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lejislatif</w:t>
      </w:r>
      <w:proofErr w:type="spellEnd"/>
      <w:r w:rsidRPr="00A65B56">
        <w:rPr>
          <w:spacing w:val="-8"/>
          <w:lang w:val="fr-FR"/>
        </w:rPr>
        <w:t xml:space="preserve"> </w:t>
      </w:r>
      <w:r w:rsidRPr="00A65B56">
        <w:rPr>
          <w:lang w:val="fr-FR"/>
        </w:rPr>
        <w:t>Florida</w:t>
      </w:r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mande</w:t>
      </w:r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enfòmasyon</w:t>
      </w:r>
      <w:proofErr w:type="spellEnd"/>
      <w:r w:rsidRPr="00A65B56">
        <w:rPr>
          <w:spacing w:val="-8"/>
          <w:lang w:val="fr-FR"/>
        </w:rPr>
        <w:t xml:space="preserve"> </w:t>
      </w:r>
      <w:r w:rsidRPr="00A65B56">
        <w:rPr>
          <w:lang w:val="fr-FR"/>
        </w:rPr>
        <w:t>nan</w:t>
      </w:r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egzèsis</w:t>
      </w:r>
      <w:proofErr w:type="spell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fonksyon</w:t>
      </w:r>
      <w:proofErr w:type="spellEnd"/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ofisyèl</w:t>
      </w:r>
      <w:proofErr w:type="spellEnd"/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yo.</w:t>
      </w:r>
    </w:p>
    <w:p w14:paraId="541AE36D" w14:textId="77777777" w:rsidR="00E931AA" w:rsidRPr="00A65B56" w:rsidRDefault="00E931AA" w:rsidP="00E931AA">
      <w:pPr>
        <w:pStyle w:val="LargeBullet"/>
        <w:rPr>
          <w:lang w:val="fr-FR"/>
        </w:rPr>
      </w:pPr>
      <w:proofErr w:type="spellStart"/>
      <w:r w:rsidRPr="00A65B56">
        <w:rPr>
          <w:lang w:val="fr-FR"/>
        </w:rPr>
        <w:t>Legalman</w:t>
      </w:r>
      <w:proofErr w:type="spellEnd"/>
      <w:r w:rsidRPr="00A65B56">
        <w:rPr>
          <w:lang w:val="fr-FR"/>
        </w:rPr>
        <w:t>,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dwe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(1)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rapòte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tout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entansyon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deklare</w:t>
      </w:r>
      <w:proofErr w:type="spellEnd"/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w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met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tèt</w:t>
      </w:r>
      <w:proofErr w:type="spellEnd"/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nan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pwoblèm</w:t>
      </w:r>
      <w:proofErr w:type="spellEnd"/>
      <w:r w:rsidRPr="00A65B56">
        <w:rPr>
          <w:lang w:val="fr-FR"/>
        </w:rPr>
        <w:t>,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nui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lòt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moun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oswa</w:t>
      </w:r>
      <w:proofErr w:type="spellEnd"/>
      <w:r w:rsidRPr="00A65B56">
        <w:rPr>
          <w:spacing w:val="1"/>
          <w:lang w:val="fr-FR"/>
        </w:rPr>
        <w:t xml:space="preserve"> </w:t>
      </w:r>
      <w:proofErr w:type="spellStart"/>
      <w:proofErr w:type="gramStart"/>
      <w:r w:rsidRPr="00A65B56">
        <w:rPr>
          <w:lang w:val="fr-FR"/>
        </w:rPr>
        <w:t>byen</w:t>
      </w:r>
      <w:proofErr w:type="spellEnd"/>
      <w:r w:rsidRPr="00A65B56">
        <w:rPr>
          <w:lang w:val="fr-FR"/>
        </w:rPr>
        <w:t>;</w:t>
      </w:r>
      <w:proofErr w:type="gramEnd"/>
      <w:r w:rsidRPr="00A65B56">
        <w:rPr>
          <w:lang w:val="fr-FR"/>
        </w:rPr>
        <w:t xml:space="preserve"> (2) </w:t>
      </w:r>
      <w:proofErr w:type="spellStart"/>
      <w:r w:rsidRPr="00A65B56">
        <w:rPr>
          <w:lang w:val="fr-FR"/>
        </w:rPr>
        <w:t>pataje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enfòmasyon</w:t>
      </w:r>
      <w:proofErr w:type="spellEnd"/>
      <w:r w:rsidRPr="00A65B56">
        <w:rPr>
          <w:lang w:val="fr-FR"/>
        </w:rPr>
        <w:t xml:space="preserve"> an </w:t>
      </w:r>
      <w:proofErr w:type="spellStart"/>
      <w:r w:rsidRPr="00A65B56">
        <w:rPr>
          <w:lang w:val="fr-FR"/>
        </w:rPr>
        <w:t>repons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ankèt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otorite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lokal</w:t>
      </w:r>
      <w:proofErr w:type="spellEnd"/>
      <w:r w:rsidRPr="00A65B56">
        <w:rPr>
          <w:lang w:val="fr-FR"/>
        </w:rPr>
        <w:t xml:space="preserve">, </w:t>
      </w:r>
      <w:proofErr w:type="spellStart"/>
      <w:r w:rsidRPr="00A65B56">
        <w:rPr>
          <w:lang w:val="fr-FR"/>
        </w:rPr>
        <w:t>etatik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oswa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federal</w:t>
      </w:r>
      <w:proofErr w:type="spellEnd"/>
      <w:r w:rsidRPr="00A65B56">
        <w:rPr>
          <w:lang w:val="fr-FR"/>
        </w:rPr>
        <w:t xml:space="preserve">, </w:t>
      </w:r>
      <w:proofErr w:type="spellStart"/>
      <w:r w:rsidRPr="00A65B56">
        <w:rPr>
          <w:lang w:val="fr-FR"/>
        </w:rPr>
        <w:t>ansanm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ankèt</w:t>
      </w:r>
      <w:proofErr w:type="spellEnd"/>
      <w:r w:rsidRPr="00A65B56">
        <w:rPr>
          <w:lang w:val="fr-FR"/>
        </w:rPr>
        <w:t xml:space="preserve"> sou</w:t>
      </w:r>
      <w:r w:rsidRPr="00A65B56">
        <w:rPr>
          <w:spacing w:val="1"/>
          <w:lang w:val="fr-FR"/>
        </w:rPr>
        <w:t xml:space="preserve"> </w:t>
      </w:r>
      <w:proofErr w:type="spellStart"/>
      <w:r w:rsidRPr="00A65B56">
        <w:rPr>
          <w:lang w:val="fr-FR"/>
        </w:rPr>
        <w:t>fwod</w:t>
      </w:r>
      <w:proofErr w:type="spell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oswa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abi</w:t>
      </w:r>
      <w:proofErr w:type="spellEnd"/>
      <w:r w:rsidRPr="00A65B56">
        <w:rPr>
          <w:lang w:val="fr-FR"/>
        </w:rPr>
        <w:t>;</w:t>
      </w:r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epi</w:t>
      </w:r>
      <w:proofErr w:type="spellEnd"/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(3)</w:t>
      </w:r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pataje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enfòmasyon</w:t>
      </w:r>
      <w:proofErr w:type="spellEnd"/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rapòte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abi</w:t>
      </w:r>
      <w:proofErr w:type="spellEnd"/>
      <w:r w:rsidRPr="00A65B56">
        <w:rPr>
          <w:lang w:val="fr-FR"/>
        </w:rPr>
        <w:t>,</w:t>
      </w:r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neglijans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oswa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eksplwatasyon</w:t>
      </w:r>
      <w:proofErr w:type="spellEnd"/>
      <w:r w:rsidRPr="00A65B56">
        <w:rPr>
          <w:spacing w:val="-7"/>
          <w:lang w:val="fr-FR"/>
        </w:rPr>
        <w:t xml:space="preserve"> </w:t>
      </w:r>
      <w:r w:rsidRPr="00A65B56">
        <w:rPr>
          <w:lang w:val="fr-FR"/>
        </w:rPr>
        <w:t>sou</w:t>
      </w:r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moun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spacing w:val="-51"/>
          <w:lang w:val="fr-FR"/>
        </w:rPr>
        <w:t xml:space="preserve"> </w:t>
      </w:r>
      <w:proofErr w:type="spellStart"/>
      <w:r w:rsidRPr="00A65B56">
        <w:rPr>
          <w:lang w:val="fr-FR"/>
        </w:rPr>
        <w:t>aje</w:t>
      </w:r>
      <w:proofErr w:type="spellEnd"/>
      <w:r w:rsidRPr="00A65B56">
        <w:rPr>
          <w:lang w:val="fr-FR"/>
        </w:rPr>
        <w:t>,</w:t>
      </w:r>
      <w:r w:rsidRPr="00A65B56">
        <w:rPr>
          <w:spacing w:val="-2"/>
          <w:lang w:val="fr-FR"/>
        </w:rPr>
        <w:t xml:space="preserve">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moun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andikap</w:t>
      </w:r>
      <w:proofErr w:type="spellEnd"/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oswa</w:t>
      </w:r>
      <w:proofErr w:type="spellEnd"/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spacing w:val="-2"/>
          <w:lang w:val="fr-FR"/>
        </w:rPr>
        <w:t xml:space="preserve"> </w:t>
      </w:r>
      <w:proofErr w:type="spellStart"/>
      <w:r w:rsidRPr="00A65B56">
        <w:rPr>
          <w:lang w:val="fr-FR"/>
        </w:rPr>
        <w:t>timoun</w:t>
      </w:r>
      <w:proofErr w:type="spellEnd"/>
      <w:r w:rsidRPr="00A65B56">
        <w:rPr>
          <w:lang w:val="fr-FR"/>
        </w:rPr>
        <w:t>.</w:t>
      </w:r>
    </w:p>
    <w:p w14:paraId="2693B520" w14:textId="77777777" w:rsidR="00E931AA" w:rsidRPr="00A65B56" w:rsidRDefault="00E931AA" w:rsidP="00E931AA">
      <w:pPr>
        <w:pStyle w:val="LargeBullet"/>
        <w:rPr>
          <w:lang w:val="fr-FR"/>
        </w:rPr>
      </w:pPr>
      <w:r w:rsidRPr="00A65B56">
        <w:rPr>
          <w:lang w:val="fr-FR"/>
        </w:rPr>
        <w:t xml:space="preserve">Ka </w:t>
      </w:r>
      <w:proofErr w:type="spellStart"/>
      <w:r w:rsidRPr="00A65B56">
        <w:rPr>
          <w:lang w:val="fr-FR"/>
        </w:rPr>
        <w:t>diskite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enfòmasyon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konsènan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reyadaptasyon</w:t>
      </w:r>
      <w:proofErr w:type="spellEnd"/>
      <w:r w:rsidRPr="00A65B56">
        <w:rPr>
          <w:lang w:val="fr-FR"/>
        </w:rPr>
        <w:t xml:space="preserve"> ou an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lang w:val="fr-FR"/>
        </w:rPr>
        <w:t xml:space="preserve"> Client Assistance Program</w:t>
      </w:r>
      <w:r w:rsidRPr="00A65B56">
        <w:rPr>
          <w:spacing w:val="1"/>
          <w:lang w:val="fr-FR"/>
        </w:rPr>
        <w:t xml:space="preserve"> </w:t>
      </w:r>
      <w:r w:rsidRPr="00A65B56">
        <w:rPr>
          <w:lang w:val="fr-FR"/>
        </w:rPr>
        <w:t>(</w:t>
      </w:r>
      <w:proofErr w:type="spellStart"/>
      <w:r w:rsidRPr="00A65B56">
        <w:rPr>
          <w:lang w:val="fr-FR"/>
        </w:rPr>
        <w:t>Pwogram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Èd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Kliyan</w:t>
      </w:r>
      <w:proofErr w:type="spellEnd"/>
      <w:r w:rsidRPr="00A65B56">
        <w:rPr>
          <w:lang w:val="fr-FR"/>
        </w:rPr>
        <w:t>,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CAP)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an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nan</w:t>
      </w:r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Disability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Rights</w:t>
      </w:r>
      <w:proofErr w:type="spellEnd"/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Florida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(</w:t>
      </w:r>
      <w:proofErr w:type="spellStart"/>
      <w:r w:rsidRPr="00A65B56">
        <w:rPr>
          <w:lang w:val="fr-FR"/>
        </w:rPr>
        <w:t>Dwa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Moun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ki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Andikap</w:t>
      </w:r>
      <w:proofErr w:type="spellEnd"/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nan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Florida)</w:t>
      </w:r>
      <w:r w:rsidRPr="00A65B56">
        <w:rPr>
          <w:spacing w:val="-51"/>
          <w:lang w:val="fr-FR"/>
        </w:rPr>
        <w:t xml:space="preserve"> </w:t>
      </w:r>
      <w:proofErr w:type="spellStart"/>
      <w:r w:rsidRPr="00A65B56">
        <w:rPr>
          <w:lang w:val="fr-FR"/>
        </w:rPr>
        <w:t>lè</w:t>
      </w:r>
      <w:proofErr w:type="spellEnd"/>
      <w:r w:rsidRPr="00A65B56">
        <w:rPr>
          <w:spacing w:val="-2"/>
          <w:lang w:val="fr-FR"/>
        </w:rPr>
        <w:t xml:space="preserve"> </w:t>
      </w:r>
      <w:r w:rsidRPr="00A65B56">
        <w:rPr>
          <w:lang w:val="fr-FR"/>
        </w:rPr>
        <w:t>ou</w:t>
      </w:r>
      <w:r w:rsidRPr="00A65B56">
        <w:rPr>
          <w:spacing w:val="-1"/>
          <w:lang w:val="fr-FR"/>
        </w:rPr>
        <w:t xml:space="preserve"> </w:t>
      </w:r>
      <w:r w:rsidRPr="00A65B56">
        <w:rPr>
          <w:lang w:val="fr-FR"/>
        </w:rPr>
        <w:t>te mande yo</w:t>
      </w:r>
      <w:r w:rsidRPr="00A65B56">
        <w:rPr>
          <w:spacing w:val="-1"/>
          <w:lang w:val="fr-FR"/>
        </w:rPr>
        <w:t xml:space="preserve"> </w:t>
      </w:r>
      <w:proofErr w:type="spellStart"/>
      <w:r w:rsidRPr="00A65B56">
        <w:rPr>
          <w:lang w:val="fr-FR"/>
        </w:rPr>
        <w:t>èd</w:t>
      </w:r>
      <w:proofErr w:type="spellEnd"/>
      <w:r w:rsidRPr="00A65B56">
        <w:rPr>
          <w:lang w:val="fr-FR"/>
        </w:rPr>
        <w:t>.</w:t>
      </w:r>
    </w:p>
    <w:p w14:paraId="0B984F04" w14:textId="77777777" w:rsidR="00E931AA" w:rsidRPr="00A65B56" w:rsidRDefault="00E931AA" w:rsidP="00E931AA">
      <w:pPr>
        <w:pStyle w:val="LargeBullet"/>
        <w:rPr>
          <w:lang w:val="fr-FR"/>
        </w:rPr>
      </w:pPr>
      <w:r w:rsidRPr="00A65B56">
        <w:rPr>
          <w:lang w:val="fr-FR"/>
        </w:rPr>
        <w:t>Ka</w:t>
      </w:r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kominike</w:t>
      </w:r>
      <w:proofErr w:type="spellEnd"/>
      <w:r w:rsidRPr="00A65B56">
        <w:rPr>
          <w:spacing w:val="-6"/>
          <w:lang w:val="fr-FR"/>
        </w:rPr>
        <w:t xml:space="preserve"> </w:t>
      </w:r>
      <w:proofErr w:type="spellStart"/>
      <w:r w:rsidRPr="00A65B56">
        <w:rPr>
          <w:lang w:val="fr-FR"/>
        </w:rPr>
        <w:t>enfòmasyon</w:t>
      </w:r>
      <w:proofErr w:type="spellEnd"/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patwon</w:t>
      </w:r>
      <w:proofErr w:type="spellEnd"/>
      <w:r w:rsidRPr="00A65B56">
        <w:rPr>
          <w:spacing w:val="-8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verifye</w:t>
      </w:r>
      <w:proofErr w:type="spell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enfòmasyon</w:t>
      </w:r>
      <w:proofErr w:type="spell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konsènan</w:t>
      </w:r>
      <w:proofErr w:type="spellEnd"/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travay</w:t>
      </w:r>
      <w:proofErr w:type="spell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salè</w:t>
      </w:r>
      <w:proofErr w:type="spellEnd"/>
      <w:r w:rsidRPr="00A65B56">
        <w:rPr>
          <w:spacing w:val="-8"/>
          <w:lang w:val="fr-FR"/>
        </w:rPr>
        <w:t xml:space="preserve"> </w:t>
      </w:r>
      <w:r w:rsidRPr="00A65B56">
        <w:rPr>
          <w:lang w:val="fr-FR"/>
        </w:rPr>
        <w:t>nan</w:t>
      </w:r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kad</w:t>
      </w:r>
      <w:proofErr w:type="spellEnd"/>
    </w:p>
    <w:p w14:paraId="6D1BFD61" w14:textId="77777777" w:rsidR="00E931AA" w:rsidRPr="00A65B56" w:rsidRDefault="00E931AA" w:rsidP="00E931AA">
      <w:pPr>
        <w:pStyle w:val="LargeBullet"/>
        <w:numPr>
          <w:ilvl w:val="0"/>
          <w:numId w:val="0"/>
        </w:numPr>
        <w:ind w:left="548"/>
        <w:rPr>
          <w:lang w:val="fr-FR"/>
        </w:rPr>
      </w:pPr>
      <w:proofErr w:type="spellStart"/>
      <w:proofErr w:type="gramStart"/>
      <w:r w:rsidRPr="00A65B56">
        <w:rPr>
          <w:lang w:val="fr-FR"/>
        </w:rPr>
        <w:t>administrasyon</w:t>
      </w:r>
      <w:proofErr w:type="spellEnd"/>
      <w:proofErr w:type="gramEnd"/>
      <w:r w:rsidRPr="00A65B56">
        <w:rPr>
          <w:spacing w:val="-7"/>
          <w:lang w:val="fr-FR"/>
        </w:rPr>
        <w:t xml:space="preserve"> </w:t>
      </w:r>
      <w:proofErr w:type="spellStart"/>
      <w:r w:rsidRPr="00A65B56">
        <w:rPr>
          <w:lang w:val="fr-FR"/>
        </w:rPr>
        <w:t>pwogram</w:t>
      </w:r>
      <w:proofErr w:type="spellEnd"/>
      <w:r w:rsidRPr="00A65B56">
        <w:rPr>
          <w:spacing w:val="-6"/>
          <w:lang w:val="fr-FR"/>
        </w:rPr>
        <w:t xml:space="preserve"> </w:t>
      </w:r>
      <w:r w:rsidRPr="00A65B56">
        <w:rPr>
          <w:lang w:val="fr-FR"/>
        </w:rPr>
        <w:t>nan.</w:t>
      </w:r>
    </w:p>
    <w:p w14:paraId="65D46387" w14:textId="77777777" w:rsidR="004E0A4D" w:rsidRDefault="004E0A4D" w:rsidP="004E0A4D">
      <w:pPr>
        <w:pStyle w:val="LargePrintText"/>
        <w:rPr>
          <w:rFonts w:ascii="Tahoma"/>
          <w:sz w:val="19"/>
        </w:rPr>
      </w:pPr>
    </w:p>
    <w:p w14:paraId="1FFB2476" w14:textId="77777777" w:rsidR="00642946" w:rsidRDefault="00642946" w:rsidP="004E0A4D">
      <w:pPr>
        <w:pStyle w:val="LargePrintText"/>
        <w:rPr>
          <w:b/>
        </w:rPr>
      </w:pPr>
    </w:p>
    <w:p w14:paraId="00B2845C" w14:textId="77777777" w:rsidR="00642946" w:rsidRDefault="00642946" w:rsidP="004E0A4D">
      <w:pPr>
        <w:pStyle w:val="LargePrintText"/>
        <w:rPr>
          <w:b/>
        </w:rPr>
      </w:pPr>
    </w:p>
    <w:p w14:paraId="5B8C6775" w14:textId="77777777" w:rsidR="004E0A4D" w:rsidRPr="004E0A4D" w:rsidRDefault="004E0A4D" w:rsidP="004E0A4D">
      <w:pPr>
        <w:pStyle w:val="LargePrintText"/>
        <w:rPr>
          <w:b/>
        </w:rPr>
      </w:pPr>
      <w:proofErr w:type="spellStart"/>
      <w:r w:rsidRPr="004E0A4D">
        <w:rPr>
          <w:b/>
        </w:rPr>
        <w:t>Rekonesans</w:t>
      </w:r>
      <w:proofErr w:type="spellEnd"/>
      <w:r w:rsidRPr="004E0A4D">
        <w:rPr>
          <w:b/>
          <w:spacing w:val="-5"/>
        </w:rPr>
        <w:t xml:space="preserve"> </w:t>
      </w:r>
      <w:proofErr w:type="spellStart"/>
      <w:r w:rsidRPr="004E0A4D">
        <w:rPr>
          <w:b/>
        </w:rPr>
        <w:t>Dwa</w:t>
      </w:r>
      <w:proofErr w:type="spellEnd"/>
      <w:r w:rsidRPr="004E0A4D">
        <w:rPr>
          <w:b/>
          <w:spacing w:val="-4"/>
        </w:rPr>
        <w:t xml:space="preserve"> </w:t>
      </w:r>
      <w:proofErr w:type="spellStart"/>
      <w:r w:rsidRPr="004E0A4D">
        <w:rPr>
          <w:b/>
        </w:rPr>
        <w:t>ak</w:t>
      </w:r>
      <w:proofErr w:type="spellEnd"/>
      <w:r w:rsidRPr="004E0A4D">
        <w:rPr>
          <w:b/>
          <w:spacing w:val="-5"/>
        </w:rPr>
        <w:t xml:space="preserve"> </w:t>
      </w:r>
      <w:proofErr w:type="spellStart"/>
      <w:r w:rsidRPr="004E0A4D">
        <w:rPr>
          <w:b/>
        </w:rPr>
        <w:t>Responsablite</w:t>
      </w:r>
      <w:proofErr w:type="spellEnd"/>
    </w:p>
    <w:p w14:paraId="3469C986" w14:textId="77777777" w:rsidR="007A649F" w:rsidRPr="007A649F" w:rsidRDefault="007A649F" w:rsidP="007A649F">
      <w:pPr>
        <w:pStyle w:val="LargePrintText"/>
        <w:rPr>
          <w:lang w:val="fr-FR"/>
        </w:rPr>
      </w:pPr>
      <w:proofErr w:type="spellStart"/>
      <w:r w:rsidRPr="007A649F">
        <w:rPr>
          <w:lang w:val="fr-FR"/>
        </w:rPr>
        <w:t>Mwen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resevwa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yon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kopi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i/>
          <w:iCs/>
          <w:lang w:val="fr-FR"/>
        </w:rPr>
        <w:t>Gid</w:t>
      </w:r>
      <w:proofErr w:type="spellEnd"/>
      <w:r w:rsidRPr="007A649F">
        <w:rPr>
          <w:i/>
          <w:iCs/>
          <w:lang w:val="fr-FR"/>
        </w:rPr>
        <w:t xml:space="preserve"> </w:t>
      </w:r>
      <w:proofErr w:type="spellStart"/>
      <w:r w:rsidRPr="007A649F">
        <w:rPr>
          <w:i/>
          <w:iCs/>
          <w:lang w:val="fr-FR"/>
        </w:rPr>
        <w:t>Travay</w:t>
      </w:r>
      <w:proofErr w:type="spellEnd"/>
      <w:r w:rsidRPr="007A649F">
        <w:rPr>
          <w:i/>
          <w:iCs/>
          <w:lang w:val="fr-FR"/>
        </w:rPr>
        <w:t xml:space="preserve"> Ou </w:t>
      </w:r>
      <w:proofErr w:type="gramStart"/>
      <w:r w:rsidRPr="007A649F">
        <w:rPr>
          <w:i/>
          <w:iCs/>
          <w:lang w:val="fr-FR"/>
        </w:rPr>
        <w:t>a:</w:t>
      </w:r>
      <w:proofErr w:type="gramEnd"/>
      <w:r w:rsidRPr="007A649F">
        <w:rPr>
          <w:i/>
          <w:iCs/>
          <w:lang w:val="fr-FR"/>
        </w:rPr>
        <w:t xml:space="preserve"> Liv </w:t>
      </w:r>
      <w:proofErr w:type="spellStart"/>
      <w:r w:rsidRPr="007A649F">
        <w:rPr>
          <w:i/>
          <w:iCs/>
          <w:lang w:val="fr-FR"/>
        </w:rPr>
        <w:t>Sèvis</w:t>
      </w:r>
      <w:proofErr w:type="spellEnd"/>
      <w:r w:rsidRPr="007A649F">
        <w:rPr>
          <w:i/>
          <w:iCs/>
          <w:lang w:val="fr-FR"/>
        </w:rPr>
        <w:t xml:space="preserve"> </w:t>
      </w:r>
      <w:proofErr w:type="spellStart"/>
      <w:r w:rsidRPr="007A649F">
        <w:rPr>
          <w:lang w:val="fr-FR"/>
        </w:rPr>
        <w:t>Depatman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Edikasyon</w:t>
      </w:r>
      <w:proofErr w:type="spellEnd"/>
      <w:r w:rsidRPr="007A649F">
        <w:rPr>
          <w:lang w:val="fr-FR"/>
        </w:rPr>
        <w:t xml:space="preserve"> Florida a, </w:t>
      </w:r>
      <w:proofErr w:type="spellStart"/>
      <w:r w:rsidRPr="007A649F">
        <w:rPr>
          <w:lang w:val="fr-FR"/>
        </w:rPr>
        <w:t>Divizyon</w:t>
      </w:r>
      <w:proofErr w:type="spellEnd"/>
      <w:r w:rsidRPr="007A649F">
        <w:rPr>
          <w:spacing w:val="1"/>
          <w:lang w:val="fr-FR"/>
        </w:rPr>
        <w:t xml:space="preserve"> </w:t>
      </w:r>
      <w:proofErr w:type="spellStart"/>
      <w:r w:rsidRPr="007A649F">
        <w:rPr>
          <w:lang w:val="fr-FR"/>
        </w:rPr>
        <w:t>Reyadaptasyon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Pwofesyonèl</w:t>
      </w:r>
      <w:proofErr w:type="spellEnd"/>
      <w:r w:rsidRPr="007A649F">
        <w:rPr>
          <w:lang w:val="fr-FR"/>
        </w:rPr>
        <w:t xml:space="preserve">. </w:t>
      </w:r>
      <w:proofErr w:type="spellStart"/>
      <w:r w:rsidRPr="007A649F">
        <w:rPr>
          <w:lang w:val="fr-FR"/>
        </w:rPr>
        <w:t>Mwen</w:t>
      </w:r>
      <w:proofErr w:type="spellEnd"/>
      <w:r w:rsidRPr="007A649F">
        <w:rPr>
          <w:lang w:val="fr-FR"/>
        </w:rPr>
        <w:t xml:space="preserve"> te </w:t>
      </w:r>
      <w:proofErr w:type="spellStart"/>
      <w:r w:rsidRPr="007A649F">
        <w:rPr>
          <w:lang w:val="fr-FR"/>
        </w:rPr>
        <w:t>egzaminen</w:t>
      </w:r>
      <w:proofErr w:type="spellEnd"/>
      <w:r w:rsidRPr="007A649F">
        <w:rPr>
          <w:lang w:val="fr-FR"/>
        </w:rPr>
        <w:t xml:space="preserve"> li </w:t>
      </w:r>
      <w:proofErr w:type="spellStart"/>
      <w:r w:rsidRPr="007A649F">
        <w:rPr>
          <w:lang w:val="fr-FR"/>
        </w:rPr>
        <w:t>ak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konseye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pèsonèl</w:t>
      </w:r>
      <w:proofErr w:type="spellEnd"/>
      <w:r w:rsidRPr="007A649F">
        <w:rPr>
          <w:lang w:val="fr-FR"/>
        </w:rPr>
        <w:t xml:space="preserve"> VR </w:t>
      </w:r>
      <w:proofErr w:type="spellStart"/>
      <w:r w:rsidRPr="007A649F">
        <w:rPr>
          <w:lang w:val="fr-FR"/>
        </w:rPr>
        <w:t>la</w:t>
      </w:r>
      <w:proofErr w:type="spellEnd"/>
      <w:r w:rsidRPr="007A649F">
        <w:rPr>
          <w:lang w:val="fr-FR"/>
        </w:rPr>
        <w:t xml:space="preserve">. </w:t>
      </w:r>
      <w:proofErr w:type="spellStart"/>
      <w:r w:rsidRPr="007A649F">
        <w:rPr>
          <w:lang w:val="fr-FR"/>
        </w:rPr>
        <w:t>Mwen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konprann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dwa</w:t>
      </w:r>
      <w:proofErr w:type="spellEnd"/>
      <w:r w:rsidRPr="007A649F">
        <w:rPr>
          <w:spacing w:val="1"/>
          <w:lang w:val="fr-FR"/>
        </w:rPr>
        <w:t xml:space="preserve"> </w:t>
      </w:r>
      <w:proofErr w:type="spellStart"/>
      <w:r w:rsidRPr="007A649F">
        <w:rPr>
          <w:lang w:val="fr-FR"/>
        </w:rPr>
        <w:t>mwen</w:t>
      </w:r>
      <w:proofErr w:type="spellEnd"/>
      <w:r w:rsidRPr="007A649F">
        <w:rPr>
          <w:spacing w:val="-10"/>
          <w:lang w:val="fr-FR"/>
        </w:rPr>
        <w:t xml:space="preserve"> </w:t>
      </w:r>
      <w:proofErr w:type="spellStart"/>
      <w:r w:rsidRPr="007A649F">
        <w:rPr>
          <w:lang w:val="fr-FR"/>
        </w:rPr>
        <w:t>konsènan</w:t>
      </w:r>
      <w:proofErr w:type="spellEnd"/>
      <w:r w:rsidRPr="007A649F">
        <w:rPr>
          <w:spacing w:val="-10"/>
          <w:lang w:val="fr-FR"/>
        </w:rPr>
        <w:t xml:space="preserve"> </w:t>
      </w:r>
      <w:proofErr w:type="spellStart"/>
      <w:r w:rsidRPr="007A649F">
        <w:rPr>
          <w:lang w:val="fr-FR"/>
        </w:rPr>
        <w:t>konfidansyalite</w:t>
      </w:r>
      <w:proofErr w:type="spellEnd"/>
      <w:r w:rsidRPr="007A649F">
        <w:rPr>
          <w:lang w:val="fr-FR"/>
        </w:rPr>
        <w:t>,</w:t>
      </w:r>
      <w:r w:rsidRPr="007A649F">
        <w:rPr>
          <w:spacing w:val="-9"/>
          <w:lang w:val="fr-FR"/>
        </w:rPr>
        <w:t xml:space="preserve"> </w:t>
      </w:r>
      <w:proofErr w:type="spellStart"/>
      <w:r w:rsidRPr="007A649F">
        <w:rPr>
          <w:lang w:val="fr-FR"/>
        </w:rPr>
        <w:t>fason</w:t>
      </w:r>
      <w:proofErr w:type="spellEnd"/>
      <w:r w:rsidRPr="007A649F">
        <w:rPr>
          <w:spacing w:val="-10"/>
          <w:lang w:val="fr-FR"/>
        </w:rPr>
        <w:t xml:space="preserve"> </w:t>
      </w:r>
      <w:proofErr w:type="spellStart"/>
      <w:r w:rsidRPr="007A649F">
        <w:rPr>
          <w:lang w:val="fr-FR"/>
        </w:rPr>
        <w:t>mwen</w:t>
      </w:r>
      <w:proofErr w:type="spellEnd"/>
      <w:r w:rsidRPr="007A649F">
        <w:rPr>
          <w:spacing w:val="-10"/>
          <w:lang w:val="fr-FR"/>
        </w:rPr>
        <w:t xml:space="preserve"> </w:t>
      </w:r>
      <w:proofErr w:type="spellStart"/>
      <w:r w:rsidRPr="007A649F">
        <w:rPr>
          <w:lang w:val="fr-FR"/>
        </w:rPr>
        <w:t>kapab</w:t>
      </w:r>
      <w:proofErr w:type="spellEnd"/>
      <w:r w:rsidRPr="007A649F">
        <w:rPr>
          <w:spacing w:val="-10"/>
          <w:lang w:val="fr-FR"/>
        </w:rPr>
        <w:t xml:space="preserve"> </w:t>
      </w:r>
      <w:proofErr w:type="spellStart"/>
      <w:r w:rsidRPr="007A649F">
        <w:rPr>
          <w:lang w:val="fr-FR"/>
        </w:rPr>
        <w:t>pran</w:t>
      </w:r>
      <w:proofErr w:type="spellEnd"/>
      <w:r w:rsidRPr="007A649F">
        <w:rPr>
          <w:spacing w:val="-10"/>
          <w:lang w:val="fr-FR"/>
        </w:rPr>
        <w:t xml:space="preserve"> </w:t>
      </w:r>
      <w:proofErr w:type="spellStart"/>
      <w:r w:rsidRPr="007A649F">
        <w:rPr>
          <w:lang w:val="fr-FR"/>
        </w:rPr>
        <w:t>rekou</w:t>
      </w:r>
      <w:proofErr w:type="spellEnd"/>
      <w:r w:rsidRPr="007A649F">
        <w:rPr>
          <w:spacing w:val="-10"/>
          <w:lang w:val="fr-FR"/>
        </w:rPr>
        <w:t xml:space="preserve"> </w:t>
      </w:r>
      <w:proofErr w:type="spellStart"/>
      <w:r w:rsidRPr="007A649F">
        <w:rPr>
          <w:lang w:val="fr-FR"/>
        </w:rPr>
        <w:t>kont</w:t>
      </w:r>
      <w:proofErr w:type="spellEnd"/>
      <w:r w:rsidRPr="007A649F">
        <w:rPr>
          <w:spacing w:val="-10"/>
          <w:lang w:val="fr-FR"/>
        </w:rPr>
        <w:t xml:space="preserve"> </w:t>
      </w:r>
      <w:proofErr w:type="spellStart"/>
      <w:r w:rsidRPr="007A649F">
        <w:rPr>
          <w:lang w:val="fr-FR"/>
        </w:rPr>
        <w:t>desizyon</w:t>
      </w:r>
      <w:proofErr w:type="spellEnd"/>
      <w:r w:rsidRPr="007A649F">
        <w:rPr>
          <w:spacing w:val="-10"/>
          <w:lang w:val="fr-FR"/>
        </w:rPr>
        <w:t xml:space="preserve"> </w:t>
      </w:r>
      <w:r w:rsidRPr="007A649F">
        <w:rPr>
          <w:lang w:val="fr-FR"/>
        </w:rPr>
        <w:t>VR</w:t>
      </w:r>
      <w:r w:rsidRPr="007A649F">
        <w:rPr>
          <w:spacing w:val="-10"/>
          <w:lang w:val="fr-FR"/>
        </w:rPr>
        <w:t xml:space="preserve"> </w:t>
      </w:r>
      <w:r w:rsidRPr="007A649F">
        <w:rPr>
          <w:lang w:val="fr-FR"/>
        </w:rPr>
        <w:t xml:space="preserve">la </w:t>
      </w:r>
      <w:proofErr w:type="spellStart"/>
      <w:r w:rsidRPr="007A649F">
        <w:rPr>
          <w:lang w:val="fr-FR"/>
        </w:rPr>
        <w:t>pran</w:t>
      </w:r>
      <w:proofErr w:type="spellEnd"/>
      <w:r w:rsidRPr="007A649F">
        <w:rPr>
          <w:spacing w:val="-11"/>
          <w:lang w:val="fr-FR"/>
        </w:rPr>
        <w:t xml:space="preserve"> </w:t>
      </w:r>
      <w:proofErr w:type="spellStart"/>
      <w:proofErr w:type="gramStart"/>
      <w:r w:rsidRPr="007A649F">
        <w:rPr>
          <w:lang w:val="fr-FR"/>
        </w:rPr>
        <w:t>ak</w:t>
      </w:r>
      <w:proofErr w:type="spellEnd"/>
      <w:r w:rsidRPr="007A649F">
        <w:rPr>
          <w:lang w:val="fr-FR"/>
        </w:rPr>
        <w:t xml:space="preserve"> </w:t>
      </w:r>
      <w:r w:rsidRPr="007A649F">
        <w:rPr>
          <w:spacing w:val="-55"/>
          <w:lang w:val="fr-FR"/>
        </w:rPr>
        <w:t xml:space="preserve"> </w:t>
      </w:r>
      <w:proofErr w:type="spellStart"/>
      <w:r w:rsidRPr="007A649F">
        <w:rPr>
          <w:lang w:val="fr-FR"/>
        </w:rPr>
        <w:t>dwa</w:t>
      </w:r>
      <w:proofErr w:type="spellEnd"/>
      <w:proofErr w:type="gram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mwen</w:t>
      </w:r>
      <w:proofErr w:type="spellEnd"/>
      <w:r w:rsidRPr="007A649F">
        <w:rPr>
          <w:lang w:val="fr-FR"/>
        </w:rPr>
        <w:t xml:space="preserve"> pou m </w:t>
      </w:r>
      <w:proofErr w:type="spellStart"/>
      <w:r w:rsidRPr="007A649F">
        <w:rPr>
          <w:lang w:val="fr-FR"/>
        </w:rPr>
        <w:t>fè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chwa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eklere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konsènan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sèvis</w:t>
      </w:r>
      <w:proofErr w:type="spellEnd"/>
      <w:r w:rsidRPr="007A649F">
        <w:rPr>
          <w:lang w:val="fr-FR"/>
        </w:rPr>
        <w:t xml:space="preserve"> VR. </w:t>
      </w:r>
      <w:proofErr w:type="spellStart"/>
      <w:r w:rsidRPr="007A649F">
        <w:rPr>
          <w:lang w:val="fr-FR"/>
        </w:rPr>
        <w:t>Mwen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konprann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mwen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gen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responsablite</w:t>
      </w:r>
      <w:proofErr w:type="spellEnd"/>
      <w:r w:rsidRPr="007A649F">
        <w:rPr>
          <w:lang w:val="fr-FR"/>
        </w:rPr>
        <w:t xml:space="preserve"> pou m</w:t>
      </w:r>
      <w:r w:rsidRPr="007A649F">
        <w:rPr>
          <w:spacing w:val="-56"/>
          <w:lang w:val="fr-FR"/>
        </w:rPr>
        <w:t xml:space="preserve"> </w:t>
      </w:r>
      <w:proofErr w:type="spellStart"/>
      <w:r w:rsidRPr="007A649F">
        <w:rPr>
          <w:lang w:val="fr-FR"/>
        </w:rPr>
        <w:t>enplike</w:t>
      </w:r>
      <w:proofErr w:type="spellEnd"/>
      <w:r w:rsidRPr="007A649F">
        <w:rPr>
          <w:spacing w:val="-1"/>
          <w:lang w:val="fr-FR"/>
        </w:rPr>
        <w:t xml:space="preserve"> </w:t>
      </w:r>
      <w:r w:rsidRPr="007A649F">
        <w:rPr>
          <w:lang w:val="fr-FR"/>
        </w:rPr>
        <w:t xml:space="preserve">m </w:t>
      </w:r>
      <w:proofErr w:type="spellStart"/>
      <w:r w:rsidRPr="007A649F">
        <w:rPr>
          <w:lang w:val="fr-FR"/>
        </w:rPr>
        <w:t>epi</w:t>
      </w:r>
      <w:proofErr w:type="spellEnd"/>
      <w:r w:rsidRPr="007A649F">
        <w:rPr>
          <w:spacing w:val="-1"/>
          <w:lang w:val="fr-FR"/>
        </w:rPr>
        <w:t xml:space="preserve"> </w:t>
      </w:r>
      <w:r w:rsidRPr="007A649F">
        <w:rPr>
          <w:lang w:val="fr-FR"/>
        </w:rPr>
        <w:t>pou</w:t>
      </w:r>
      <w:r w:rsidRPr="007A649F">
        <w:rPr>
          <w:spacing w:val="-1"/>
          <w:lang w:val="fr-FR"/>
        </w:rPr>
        <w:t xml:space="preserve"> </w:t>
      </w:r>
      <w:r w:rsidRPr="007A649F">
        <w:rPr>
          <w:lang w:val="fr-FR"/>
        </w:rPr>
        <w:t>m</w:t>
      </w:r>
      <w:r w:rsidRPr="007A649F">
        <w:rPr>
          <w:spacing w:val="-1"/>
          <w:lang w:val="fr-FR"/>
        </w:rPr>
        <w:t xml:space="preserve"> </w:t>
      </w:r>
      <w:proofErr w:type="spellStart"/>
      <w:r w:rsidRPr="007A649F">
        <w:rPr>
          <w:lang w:val="fr-FR"/>
        </w:rPr>
        <w:t>aktif</w:t>
      </w:r>
      <w:proofErr w:type="spellEnd"/>
      <w:r w:rsidRPr="007A649F">
        <w:rPr>
          <w:spacing w:val="-1"/>
          <w:lang w:val="fr-FR"/>
        </w:rPr>
        <w:t xml:space="preserve"> </w:t>
      </w:r>
      <w:proofErr w:type="spellStart"/>
      <w:r w:rsidRPr="007A649F">
        <w:rPr>
          <w:lang w:val="fr-FR"/>
        </w:rPr>
        <w:t>lè</w:t>
      </w:r>
      <w:proofErr w:type="spellEnd"/>
      <w:r w:rsidRPr="007A649F">
        <w:rPr>
          <w:spacing w:val="-2"/>
          <w:lang w:val="fr-FR"/>
        </w:rPr>
        <w:t xml:space="preserve"> </w:t>
      </w:r>
      <w:proofErr w:type="spellStart"/>
      <w:r w:rsidRPr="007A649F">
        <w:rPr>
          <w:lang w:val="fr-FR"/>
        </w:rPr>
        <w:t>mwen</w:t>
      </w:r>
      <w:proofErr w:type="spellEnd"/>
      <w:r w:rsidRPr="007A649F">
        <w:rPr>
          <w:lang w:val="fr-FR"/>
        </w:rPr>
        <w:t xml:space="preserve"> </w:t>
      </w:r>
      <w:proofErr w:type="spellStart"/>
      <w:r w:rsidRPr="007A649F">
        <w:rPr>
          <w:lang w:val="fr-FR"/>
        </w:rPr>
        <w:t>resevwa</w:t>
      </w:r>
      <w:proofErr w:type="spellEnd"/>
      <w:r w:rsidRPr="007A649F">
        <w:rPr>
          <w:spacing w:val="-1"/>
          <w:lang w:val="fr-FR"/>
        </w:rPr>
        <w:t xml:space="preserve"> </w:t>
      </w:r>
      <w:proofErr w:type="spellStart"/>
      <w:r w:rsidRPr="007A649F">
        <w:rPr>
          <w:lang w:val="fr-FR"/>
        </w:rPr>
        <w:t>sèvis</w:t>
      </w:r>
      <w:proofErr w:type="spellEnd"/>
      <w:r w:rsidRPr="007A649F">
        <w:rPr>
          <w:spacing w:val="-1"/>
          <w:lang w:val="fr-FR"/>
        </w:rPr>
        <w:t xml:space="preserve"> </w:t>
      </w:r>
      <w:r w:rsidRPr="007A649F">
        <w:rPr>
          <w:lang w:val="fr-FR"/>
        </w:rPr>
        <w:t>VR</w:t>
      </w:r>
      <w:r w:rsidRPr="007A649F">
        <w:rPr>
          <w:spacing w:val="-1"/>
          <w:lang w:val="fr-FR"/>
        </w:rPr>
        <w:t xml:space="preserve"> </w:t>
      </w:r>
      <w:proofErr w:type="spellStart"/>
      <w:r w:rsidRPr="007A649F">
        <w:rPr>
          <w:lang w:val="fr-FR"/>
        </w:rPr>
        <w:t>tou</w:t>
      </w:r>
      <w:proofErr w:type="spellEnd"/>
      <w:r w:rsidRPr="007A649F">
        <w:rPr>
          <w:lang w:val="fr-FR"/>
        </w:rPr>
        <w:t>.</w:t>
      </w:r>
    </w:p>
    <w:p w14:paraId="5964ECB3" w14:textId="77777777" w:rsidR="002B4EE8" w:rsidRPr="002B4EE8" w:rsidRDefault="002B4EE8" w:rsidP="00642946">
      <w:pPr>
        <w:pStyle w:val="LargePrintText"/>
        <w:spacing w:after="120"/>
      </w:pPr>
      <w:r w:rsidRPr="002B4EE8">
        <w:t xml:space="preserve">Non an </w:t>
      </w:r>
      <w:proofErr w:type="spellStart"/>
      <w:r w:rsidRPr="002B4EE8">
        <w:t>Lèt</w:t>
      </w:r>
      <w:proofErr w:type="spellEnd"/>
      <w:r w:rsidRPr="002B4EE8">
        <w:t xml:space="preserve"> </w:t>
      </w:r>
      <w:proofErr w:type="spellStart"/>
      <w:r w:rsidRPr="002B4EE8">
        <w:t>Detache</w:t>
      </w:r>
      <w:proofErr w:type="spellEnd"/>
      <w:r>
        <w:t xml:space="preserve"> </w:t>
      </w:r>
      <w:r w:rsidRPr="002B4EE8">
        <w:t>_</w:t>
      </w:r>
      <w:r>
        <w:t>____________________________</w:t>
      </w:r>
    </w:p>
    <w:p w14:paraId="0FD972C3" w14:textId="77777777" w:rsidR="002B4EE8" w:rsidRPr="002B4EE8" w:rsidRDefault="002B4EE8" w:rsidP="00642946">
      <w:pPr>
        <w:pStyle w:val="LargePrintText"/>
        <w:spacing w:after="120"/>
      </w:pPr>
      <w:proofErr w:type="spellStart"/>
      <w:r w:rsidRPr="002B4EE8">
        <w:t>Siyati</w:t>
      </w:r>
      <w:proofErr w:type="spellEnd"/>
      <w:r w:rsidRPr="002B4EE8">
        <w:t xml:space="preserve"> </w:t>
      </w:r>
      <w:proofErr w:type="spellStart"/>
      <w:r w:rsidRPr="002B4EE8">
        <w:t>Kliyan</w:t>
      </w:r>
      <w:proofErr w:type="spellEnd"/>
      <w:r w:rsidRPr="002B4EE8">
        <w:t xml:space="preserve"> </w:t>
      </w:r>
      <w:r>
        <w:t>an _________________________________</w:t>
      </w:r>
    </w:p>
    <w:p w14:paraId="24144D40" w14:textId="77777777" w:rsidR="002B4EE8" w:rsidRPr="002B4EE8" w:rsidRDefault="002B4EE8" w:rsidP="00642946">
      <w:pPr>
        <w:pStyle w:val="LargePrintText"/>
        <w:spacing w:after="120"/>
      </w:pPr>
      <w:r w:rsidRPr="002B4EE8">
        <w:t>Dat</w:t>
      </w:r>
      <w:r w:rsidRPr="002B4EE8">
        <w:tab/>
        <w:t>_</w:t>
      </w:r>
      <w:r>
        <w:t>________________________________</w:t>
      </w:r>
      <w:r w:rsidRPr="002B4EE8">
        <w:t xml:space="preserve">Kopi </w:t>
      </w:r>
      <w:proofErr w:type="spellStart"/>
      <w:r w:rsidRPr="002B4EE8">
        <w:t>Fichye</w:t>
      </w:r>
      <w:proofErr w:type="spellEnd"/>
    </w:p>
    <w:p w14:paraId="39E462BF" w14:textId="77777777" w:rsidR="0090138A" w:rsidRDefault="0090138A" w:rsidP="0090138A">
      <w:pPr>
        <w:pStyle w:val="LargePrintText"/>
        <w:rPr>
          <w:b/>
        </w:rPr>
      </w:pPr>
    </w:p>
    <w:p w14:paraId="09AD12B4" w14:textId="77777777" w:rsidR="00642946" w:rsidRDefault="00642946" w:rsidP="0090138A">
      <w:pPr>
        <w:pStyle w:val="LargePrintText"/>
        <w:rPr>
          <w:b/>
        </w:rPr>
      </w:pPr>
    </w:p>
    <w:p w14:paraId="4FB34AA6" w14:textId="77777777" w:rsidR="0090138A" w:rsidRPr="0090138A" w:rsidRDefault="0090138A" w:rsidP="0090138A">
      <w:pPr>
        <w:pStyle w:val="LargePrintText"/>
        <w:rPr>
          <w:b/>
        </w:rPr>
      </w:pPr>
      <w:proofErr w:type="spellStart"/>
      <w:r w:rsidRPr="0090138A">
        <w:rPr>
          <w:b/>
        </w:rPr>
        <w:t>Rekonesans</w:t>
      </w:r>
      <w:proofErr w:type="spellEnd"/>
      <w:r w:rsidRPr="0090138A">
        <w:rPr>
          <w:b/>
        </w:rPr>
        <w:t xml:space="preserve"> </w:t>
      </w:r>
      <w:proofErr w:type="spellStart"/>
      <w:r w:rsidRPr="0090138A">
        <w:rPr>
          <w:b/>
        </w:rPr>
        <w:t>Egzamen</w:t>
      </w:r>
      <w:proofErr w:type="spellEnd"/>
    </w:p>
    <w:p w14:paraId="2C43922E" w14:textId="77777777" w:rsidR="0090138A" w:rsidRPr="007A649F" w:rsidRDefault="0090138A" w:rsidP="0090138A">
      <w:pPr>
        <w:pStyle w:val="LargePrintText"/>
        <w:rPr>
          <w:lang w:val="fr-FR"/>
        </w:rPr>
      </w:pPr>
      <w:r w:rsidRPr="007A649F">
        <w:rPr>
          <w:i/>
        </w:rPr>
        <w:t xml:space="preserve">Gid </w:t>
      </w:r>
      <w:proofErr w:type="spellStart"/>
      <w:r w:rsidRPr="007A649F">
        <w:rPr>
          <w:i/>
        </w:rPr>
        <w:t>Travay</w:t>
      </w:r>
      <w:proofErr w:type="spellEnd"/>
      <w:r w:rsidRPr="007A649F">
        <w:rPr>
          <w:i/>
        </w:rPr>
        <w:t xml:space="preserve"> </w:t>
      </w:r>
      <w:proofErr w:type="spellStart"/>
      <w:r w:rsidRPr="007A649F">
        <w:rPr>
          <w:i/>
        </w:rPr>
        <w:t>Ou</w:t>
      </w:r>
      <w:proofErr w:type="spellEnd"/>
      <w:r w:rsidRPr="007A649F">
        <w:rPr>
          <w:i/>
        </w:rPr>
        <w:t xml:space="preserve"> a: Liv </w:t>
      </w:r>
      <w:proofErr w:type="spellStart"/>
      <w:r w:rsidRPr="007A649F">
        <w:rPr>
          <w:i/>
        </w:rPr>
        <w:t>Sèvis</w:t>
      </w:r>
      <w:proofErr w:type="spellEnd"/>
      <w:r w:rsidRPr="007A649F">
        <w:rPr>
          <w:i/>
        </w:rPr>
        <w:t xml:space="preserve"> </w:t>
      </w:r>
      <w:proofErr w:type="spellStart"/>
      <w:r w:rsidRPr="007A649F">
        <w:rPr>
          <w:i/>
        </w:rPr>
        <w:t>ba</w:t>
      </w:r>
      <w:proofErr w:type="spellEnd"/>
      <w:r w:rsidRPr="007A649F">
        <w:rPr>
          <w:i/>
        </w:rPr>
        <w:t xml:space="preserve"> </w:t>
      </w:r>
      <w:proofErr w:type="spellStart"/>
      <w:r w:rsidRPr="007A649F">
        <w:rPr>
          <w:i/>
        </w:rPr>
        <w:t>ou</w:t>
      </w:r>
      <w:proofErr w:type="spellEnd"/>
      <w:r w:rsidRPr="007A649F">
        <w:rPr>
          <w:i/>
        </w:rPr>
        <w:t xml:space="preserve"> </w:t>
      </w:r>
      <w:proofErr w:type="spellStart"/>
      <w:r w:rsidRPr="007A649F">
        <w:rPr>
          <w:i/>
        </w:rPr>
        <w:t>enfòmasyon</w:t>
      </w:r>
      <w:proofErr w:type="spellEnd"/>
      <w:r w:rsidRPr="007A649F">
        <w:rPr>
          <w:i/>
        </w:rPr>
        <w:t xml:space="preserve"> </w:t>
      </w:r>
      <w:proofErr w:type="spellStart"/>
      <w:r w:rsidRPr="007A649F">
        <w:rPr>
          <w:i/>
        </w:rPr>
        <w:t>jeneral</w:t>
      </w:r>
      <w:proofErr w:type="spellEnd"/>
      <w:r w:rsidRPr="007A649F">
        <w:rPr>
          <w:i/>
        </w:rPr>
        <w:t xml:space="preserve"> </w:t>
      </w:r>
      <w:proofErr w:type="spellStart"/>
      <w:r w:rsidRPr="007A649F">
        <w:rPr>
          <w:i/>
        </w:rPr>
        <w:t>konsènan</w:t>
      </w:r>
      <w:proofErr w:type="spellEnd"/>
      <w:r w:rsidRPr="007A649F">
        <w:rPr>
          <w:i/>
        </w:rPr>
        <w:t xml:space="preserve"> </w:t>
      </w:r>
      <w:proofErr w:type="spellStart"/>
      <w:r w:rsidRPr="007A649F">
        <w:rPr>
          <w:i/>
        </w:rPr>
        <w:t>sèvis</w:t>
      </w:r>
      <w:proofErr w:type="spellEnd"/>
      <w:r w:rsidRPr="007A649F">
        <w:rPr>
          <w:i/>
        </w:rPr>
        <w:t xml:space="preserve"> </w:t>
      </w:r>
      <w:proofErr w:type="spellStart"/>
      <w:r w:rsidRPr="007A649F">
        <w:rPr>
          <w:i/>
        </w:rPr>
        <w:t>reyadaptasyon</w:t>
      </w:r>
      <w:proofErr w:type="spellEnd"/>
      <w:r w:rsidRPr="007A649F">
        <w:rPr>
          <w:i/>
        </w:rPr>
        <w:t xml:space="preserve"> </w:t>
      </w:r>
      <w:proofErr w:type="spellStart"/>
      <w:r w:rsidRPr="007A649F">
        <w:rPr>
          <w:i/>
        </w:rPr>
        <w:t>pwofesyonèl</w:t>
      </w:r>
      <w:proofErr w:type="spellEnd"/>
      <w:r w:rsidRPr="007A649F">
        <w:rPr>
          <w:i/>
        </w:rPr>
        <w:t xml:space="preserve"> (vocational rehabilitation, VR).</w:t>
      </w:r>
      <w:r w:rsidRPr="0090138A">
        <w:t xml:space="preserve"> </w:t>
      </w:r>
      <w:proofErr w:type="spellStart"/>
      <w:r w:rsidR="007A649F" w:rsidRPr="00A65B56">
        <w:rPr>
          <w:lang w:val="fr-FR"/>
        </w:rPr>
        <w:t>Pèsonèl</w:t>
      </w:r>
      <w:proofErr w:type="spellEnd"/>
      <w:r w:rsidR="007A649F" w:rsidRPr="00A65B56">
        <w:rPr>
          <w:lang w:val="fr-FR"/>
        </w:rPr>
        <w:t xml:space="preserve"> VR la </w:t>
      </w:r>
      <w:proofErr w:type="spellStart"/>
      <w:r w:rsidR="007A649F" w:rsidRPr="00A65B56">
        <w:rPr>
          <w:lang w:val="fr-FR"/>
        </w:rPr>
        <w:t>ap</w:t>
      </w:r>
      <w:proofErr w:type="spellEnd"/>
      <w:r w:rsidR="007A649F" w:rsidRPr="00A65B56">
        <w:rPr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egzaminen</w:t>
      </w:r>
      <w:proofErr w:type="spellEnd"/>
      <w:r w:rsidR="007A649F" w:rsidRPr="00A65B56">
        <w:rPr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enfòmasyon</w:t>
      </w:r>
      <w:proofErr w:type="spellEnd"/>
      <w:r w:rsidR="007A649F" w:rsidRPr="00A65B56">
        <w:rPr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ki</w:t>
      </w:r>
      <w:proofErr w:type="spellEnd"/>
      <w:r w:rsidR="007A649F" w:rsidRPr="00A65B56">
        <w:rPr>
          <w:lang w:val="fr-FR"/>
        </w:rPr>
        <w:t xml:space="preserve"> nan liv la </w:t>
      </w:r>
      <w:proofErr w:type="spellStart"/>
      <w:r w:rsidR="007A649F" w:rsidRPr="00A65B56">
        <w:rPr>
          <w:lang w:val="fr-FR"/>
        </w:rPr>
        <w:t>avèk</w:t>
      </w:r>
      <w:proofErr w:type="spellEnd"/>
      <w:r w:rsidR="007A649F" w:rsidRPr="00A65B56">
        <w:rPr>
          <w:lang w:val="fr-FR"/>
        </w:rPr>
        <w:t xml:space="preserve"> ou </w:t>
      </w:r>
      <w:proofErr w:type="spellStart"/>
      <w:r w:rsidR="007A649F" w:rsidRPr="00A65B56">
        <w:rPr>
          <w:lang w:val="fr-FR"/>
        </w:rPr>
        <w:t>lè</w:t>
      </w:r>
      <w:proofErr w:type="spellEnd"/>
      <w:r w:rsidR="007A649F" w:rsidRPr="00A65B56">
        <w:rPr>
          <w:lang w:val="fr-FR"/>
        </w:rPr>
        <w:t xml:space="preserve"> ou </w:t>
      </w:r>
      <w:proofErr w:type="spellStart"/>
      <w:r w:rsidR="007A649F" w:rsidRPr="00A65B56">
        <w:rPr>
          <w:lang w:val="fr-FR"/>
        </w:rPr>
        <w:t>aplike</w:t>
      </w:r>
      <w:proofErr w:type="spellEnd"/>
      <w:r w:rsidR="007A649F" w:rsidRPr="00A65B56">
        <w:rPr>
          <w:lang w:val="fr-FR"/>
        </w:rPr>
        <w:t xml:space="preserve"> pou</w:t>
      </w:r>
      <w:r w:rsidR="007A649F" w:rsidRPr="00A65B56">
        <w:rPr>
          <w:spacing w:val="1"/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sèvis</w:t>
      </w:r>
      <w:proofErr w:type="spellEnd"/>
      <w:r w:rsidR="007A649F" w:rsidRPr="00A65B56">
        <w:rPr>
          <w:lang w:val="fr-FR"/>
        </w:rPr>
        <w:t xml:space="preserve">. </w:t>
      </w:r>
      <w:proofErr w:type="spellStart"/>
      <w:r w:rsidR="007A649F" w:rsidRPr="00A65B56">
        <w:rPr>
          <w:lang w:val="fr-FR"/>
        </w:rPr>
        <w:t>Aprè</w:t>
      </w:r>
      <w:proofErr w:type="spellEnd"/>
      <w:r w:rsidR="007A649F" w:rsidRPr="00A65B56">
        <w:rPr>
          <w:lang w:val="fr-FR"/>
        </w:rPr>
        <w:t xml:space="preserve"> yo fin </w:t>
      </w:r>
      <w:proofErr w:type="spellStart"/>
      <w:r w:rsidR="007A649F" w:rsidRPr="00A65B56">
        <w:rPr>
          <w:lang w:val="fr-FR"/>
        </w:rPr>
        <w:t>egzaminen</w:t>
      </w:r>
      <w:proofErr w:type="spellEnd"/>
      <w:r w:rsidR="007A649F" w:rsidRPr="00A65B56">
        <w:rPr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enfòmasyon</w:t>
      </w:r>
      <w:proofErr w:type="spellEnd"/>
      <w:r w:rsidR="007A649F" w:rsidRPr="00A65B56">
        <w:rPr>
          <w:lang w:val="fr-FR"/>
        </w:rPr>
        <w:t xml:space="preserve"> yo, </w:t>
      </w:r>
      <w:proofErr w:type="spellStart"/>
      <w:r w:rsidR="007A649F" w:rsidRPr="00A65B56">
        <w:rPr>
          <w:lang w:val="fr-FR"/>
        </w:rPr>
        <w:t>pèsonèl</w:t>
      </w:r>
      <w:proofErr w:type="spellEnd"/>
      <w:r w:rsidR="007A649F" w:rsidRPr="00A65B56">
        <w:rPr>
          <w:lang w:val="fr-FR"/>
        </w:rPr>
        <w:t xml:space="preserve"> VR la </w:t>
      </w:r>
      <w:proofErr w:type="spellStart"/>
      <w:r w:rsidR="007A649F" w:rsidRPr="00A65B56">
        <w:rPr>
          <w:lang w:val="fr-FR"/>
        </w:rPr>
        <w:t>ap</w:t>
      </w:r>
      <w:proofErr w:type="spellEnd"/>
      <w:r w:rsidR="007A649F" w:rsidRPr="00A65B56">
        <w:rPr>
          <w:lang w:val="fr-FR"/>
        </w:rPr>
        <w:t xml:space="preserve"> mande w </w:t>
      </w:r>
      <w:proofErr w:type="spellStart"/>
      <w:r w:rsidR="007A649F" w:rsidRPr="00A65B56">
        <w:rPr>
          <w:lang w:val="fr-FR"/>
        </w:rPr>
        <w:t>siyen</w:t>
      </w:r>
      <w:proofErr w:type="spellEnd"/>
      <w:r w:rsidR="007A649F" w:rsidRPr="00A65B56">
        <w:rPr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epi</w:t>
      </w:r>
      <w:proofErr w:type="spellEnd"/>
      <w:r w:rsidR="007A649F" w:rsidRPr="00A65B56">
        <w:rPr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revoye</w:t>
      </w:r>
      <w:proofErr w:type="spellEnd"/>
      <w:r w:rsidR="007A649F" w:rsidRPr="00A65B56">
        <w:rPr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fòm</w:t>
      </w:r>
      <w:proofErr w:type="spellEnd"/>
      <w:r w:rsidR="007A649F" w:rsidRPr="00A65B56">
        <w:rPr>
          <w:lang w:val="fr-FR"/>
        </w:rPr>
        <w:t xml:space="preserve"> sa a. </w:t>
      </w:r>
      <w:proofErr w:type="spellStart"/>
      <w:r w:rsidR="007A649F" w:rsidRPr="00A65B56">
        <w:rPr>
          <w:lang w:val="fr-FR"/>
        </w:rPr>
        <w:t>Siyati</w:t>
      </w:r>
      <w:proofErr w:type="spellEnd"/>
      <w:r w:rsidR="007A649F" w:rsidRPr="00A65B56">
        <w:rPr>
          <w:spacing w:val="1"/>
          <w:lang w:val="fr-FR"/>
        </w:rPr>
        <w:t xml:space="preserve"> </w:t>
      </w:r>
      <w:r w:rsidR="007A649F" w:rsidRPr="00A65B56">
        <w:rPr>
          <w:lang w:val="fr-FR"/>
        </w:rPr>
        <w:t>ou</w:t>
      </w:r>
      <w:r w:rsidR="007A649F" w:rsidRPr="00A65B56">
        <w:rPr>
          <w:spacing w:val="-6"/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endike</w:t>
      </w:r>
      <w:proofErr w:type="spellEnd"/>
      <w:r w:rsidR="007A649F" w:rsidRPr="00A65B56">
        <w:rPr>
          <w:spacing w:val="-5"/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nou</w:t>
      </w:r>
      <w:proofErr w:type="spellEnd"/>
      <w:r w:rsidR="007A649F" w:rsidRPr="00A65B56">
        <w:rPr>
          <w:spacing w:val="-5"/>
          <w:lang w:val="fr-FR"/>
        </w:rPr>
        <w:t xml:space="preserve"> </w:t>
      </w:r>
      <w:r w:rsidR="007A649F" w:rsidRPr="00A65B56">
        <w:rPr>
          <w:lang w:val="fr-FR"/>
        </w:rPr>
        <w:t>ou</w:t>
      </w:r>
      <w:r w:rsidR="007A649F" w:rsidRPr="00A65B56">
        <w:rPr>
          <w:spacing w:val="-6"/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resevwa</w:t>
      </w:r>
      <w:proofErr w:type="spellEnd"/>
      <w:r w:rsidR="007A649F" w:rsidRPr="00A65B56">
        <w:rPr>
          <w:spacing w:val="-6"/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enfòmasyon</w:t>
      </w:r>
      <w:proofErr w:type="spellEnd"/>
      <w:r w:rsidR="007A649F" w:rsidRPr="00A65B56">
        <w:rPr>
          <w:spacing w:val="-5"/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ki</w:t>
      </w:r>
      <w:proofErr w:type="spellEnd"/>
      <w:r w:rsidR="007A649F" w:rsidRPr="00A65B56">
        <w:rPr>
          <w:spacing w:val="-5"/>
          <w:lang w:val="fr-FR"/>
        </w:rPr>
        <w:t xml:space="preserve"> </w:t>
      </w:r>
      <w:r w:rsidR="007A649F" w:rsidRPr="00A65B56">
        <w:rPr>
          <w:lang w:val="fr-FR"/>
        </w:rPr>
        <w:t>nan</w:t>
      </w:r>
      <w:r w:rsidR="007A649F" w:rsidRPr="00A65B56">
        <w:rPr>
          <w:spacing w:val="-6"/>
          <w:lang w:val="fr-FR"/>
        </w:rPr>
        <w:t xml:space="preserve"> </w:t>
      </w:r>
      <w:r w:rsidR="007A649F" w:rsidRPr="00A65B56">
        <w:rPr>
          <w:lang w:val="fr-FR"/>
        </w:rPr>
        <w:t>liv</w:t>
      </w:r>
      <w:r w:rsidR="007A649F" w:rsidRPr="00A65B56">
        <w:rPr>
          <w:spacing w:val="-5"/>
          <w:lang w:val="fr-FR"/>
        </w:rPr>
        <w:t xml:space="preserve"> </w:t>
      </w:r>
      <w:r w:rsidR="007A649F" w:rsidRPr="00A65B56">
        <w:rPr>
          <w:lang w:val="fr-FR"/>
        </w:rPr>
        <w:t>sa</w:t>
      </w:r>
      <w:r w:rsidR="007A649F" w:rsidRPr="00A65B56">
        <w:rPr>
          <w:spacing w:val="-6"/>
          <w:lang w:val="fr-FR"/>
        </w:rPr>
        <w:t xml:space="preserve"> </w:t>
      </w:r>
      <w:r w:rsidR="007A649F" w:rsidRPr="00A65B56">
        <w:rPr>
          <w:lang w:val="fr-FR"/>
        </w:rPr>
        <w:t>a, ou li</w:t>
      </w:r>
      <w:r w:rsidR="007A649F" w:rsidRPr="00A65B56">
        <w:rPr>
          <w:spacing w:val="-6"/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epi</w:t>
      </w:r>
      <w:proofErr w:type="spellEnd"/>
      <w:r w:rsidR="007A649F" w:rsidRPr="00A65B56">
        <w:rPr>
          <w:spacing w:val="-4"/>
          <w:lang w:val="fr-FR"/>
        </w:rPr>
        <w:t xml:space="preserve"> </w:t>
      </w:r>
      <w:r w:rsidR="007A649F" w:rsidRPr="00A65B56">
        <w:rPr>
          <w:lang w:val="fr-FR"/>
        </w:rPr>
        <w:t>ou</w:t>
      </w:r>
      <w:r w:rsidR="007A649F" w:rsidRPr="00A65B56">
        <w:rPr>
          <w:spacing w:val="-6"/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konprann</w:t>
      </w:r>
      <w:proofErr w:type="spellEnd"/>
      <w:r w:rsidR="007A649F" w:rsidRPr="00A65B56">
        <w:rPr>
          <w:spacing w:val="-6"/>
          <w:lang w:val="fr-FR"/>
        </w:rPr>
        <w:t xml:space="preserve"> </w:t>
      </w:r>
      <w:r w:rsidR="007A649F" w:rsidRPr="00A65B56">
        <w:rPr>
          <w:lang w:val="fr-FR"/>
        </w:rPr>
        <w:t xml:space="preserve">yo. Si ou </w:t>
      </w:r>
      <w:proofErr w:type="spellStart"/>
      <w:r w:rsidR="007A649F" w:rsidRPr="00A65B56">
        <w:rPr>
          <w:lang w:val="fr-FR"/>
        </w:rPr>
        <w:t>gen</w:t>
      </w:r>
      <w:proofErr w:type="spellEnd"/>
      <w:r w:rsidR="007A649F" w:rsidRPr="00A65B56">
        <w:rPr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nenpòt</w:t>
      </w:r>
      <w:proofErr w:type="spellEnd"/>
      <w:r w:rsidR="007A649F" w:rsidRPr="00A65B56">
        <w:rPr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kesyon</w:t>
      </w:r>
      <w:proofErr w:type="spellEnd"/>
      <w:r w:rsidR="007A649F" w:rsidRPr="00A65B56">
        <w:rPr>
          <w:lang w:val="fr-FR"/>
        </w:rPr>
        <w:t xml:space="preserve">, </w:t>
      </w:r>
      <w:proofErr w:type="spellStart"/>
      <w:r w:rsidR="007A649F" w:rsidRPr="00A65B56">
        <w:rPr>
          <w:lang w:val="fr-FR"/>
        </w:rPr>
        <w:t>tanpri</w:t>
      </w:r>
      <w:proofErr w:type="spellEnd"/>
      <w:r w:rsidR="007A649F" w:rsidRPr="00A65B56">
        <w:rPr>
          <w:lang w:val="fr-FR"/>
        </w:rPr>
        <w:t xml:space="preserve"> pale sou yo </w:t>
      </w:r>
      <w:proofErr w:type="spellStart"/>
      <w:r w:rsidR="007A649F" w:rsidRPr="00A65B56">
        <w:rPr>
          <w:lang w:val="fr-FR"/>
        </w:rPr>
        <w:t>ak</w:t>
      </w:r>
      <w:proofErr w:type="spellEnd"/>
      <w:r w:rsidR="007A649F" w:rsidRPr="00A65B56">
        <w:rPr>
          <w:spacing w:val="-2"/>
          <w:lang w:val="fr-FR"/>
        </w:rPr>
        <w:t xml:space="preserve"> </w:t>
      </w:r>
      <w:proofErr w:type="spellStart"/>
      <w:r w:rsidR="007A649F" w:rsidRPr="00A65B56">
        <w:rPr>
          <w:lang w:val="fr-FR"/>
        </w:rPr>
        <w:t>konseye</w:t>
      </w:r>
      <w:proofErr w:type="spellEnd"/>
      <w:r w:rsidR="007A649F" w:rsidRPr="00A65B56">
        <w:rPr>
          <w:spacing w:val="-2"/>
          <w:lang w:val="fr-FR"/>
        </w:rPr>
        <w:t xml:space="preserve"> </w:t>
      </w:r>
      <w:r w:rsidR="007A649F" w:rsidRPr="00A65B56">
        <w:rPr>
          <w:lang w:val="fr-FR"/>
        </w:rPr>
        <w:t>VR</w:t>
      </w:r>
      <w:r w:rsidR="007A649F" w:rsidRPr="00A65B56">
        <w:rPr>
          <w:spacing w:val="-3"/>
          <w:lang w:val="fr-FR"/>
        </w:rPr>
        <w:t xml:space="preserve"> </w:t>
      </w:r>
      <w:r w:rsidR="007A649F" w:rsidRPr="00A65B56">
        <w:rPr>
          <w:lang w:val="fr-FR"/>
        </w:rPr>
        <w:t>ou</w:t>
      </w:r>
      <w:r w:rsidR="007A649F" w:rsidRPr="00A65B56">
        <w:rPr>
          <w:spacing w:val="-3"/>
          <w:lang w:val="fr-FR"/>
        </w:rPr>
        <w:t xml:space="preserve"> </w:t>
      </w:r>
      <w:r w:rsidR="007A649F" w:rsidRPr="00A65B56">
        <w:rPr>
          <w:lang w:val="fr-FR"/>
        </w:rPr>
        <w:t>an.</w:t>
      </w:r>
    </w:p>
    <w:p w14:paraId="374BBA50" w14:textId="77777777" w:rsidR="007A649F" w:rsidRPr="00A65B56" w:rsidRDefault="007A649F" w:rsidP="007A649F">
      <w:pPr>
        <w:pStyle w:val="LargePrintText"/>
        <w:rPr>
          <w:lang w:val="fr-FR"/>
        </w:rPr>
      </w:pPr>
      <w:proofErr w:type="spellStart"/>
      <w:r w:rsidRPr="00A65B56">
        <w:rPr>
          <w:lang w:val="fr-FR"/>
        </w:rPr>
        <w:t>Mwen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resevwa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yon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kopi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i/>
          <w:iCs/>
          <w:lang w:val="fr-FR"/>
        </w:rPr>
        <w:t>Gid</w:t>
      </w:r>
      <w:proofErr w:type="spellEnd"/>
      <w:r w:rsidRPr="00A65B56">
        <w:rPr>
          <w:i/>
          <w:iCs/>
          <w:lang w:val="fr-FR"/>
        </w:rPr>
        <w:t xml:space="preserve"> </w:t>
      </w:r>
      <w:proofErr w:type="spellStart"/>
      <w:r w:rsidRPr="00A65B56">
        <w:rPr>
          <w:i/>
          <w:iCs/>
          <w:lang w:val="fr-FR"/>
        </w:rPr>
        <w:t>Travay</w:t>
      </w:r>
      <w:proofErr w:type="spellEnd"/>
      <w:r w:rsidRPr="00A65B56">
        <w:rPr>
          <w:i/>
          <w:iCs/>
          <w:lang w:val="fr-FR"/>
        </w:rPr>
        <w:t xml:space="preserve"> Ou </w:t>
      </w:r>
      <w:proofErr w:type="gramStart"/>
      <w:r w:rsidRPr="00A65B56">
        <w:rPr>
          <w:i/>
          <w:iCs/>
          <w:lang w:val="fr-FR"/>
        </w:rPr>
        <w:t>a:</w:t>
      </w:r>
      <w:proofErr w:type="gramEnd"/>
      <w:r w:rsidRPr="00A65B56">
        <w:rPr>
          <w:i/>
          <w:iCs/>
          <w:lang w:val="fr-FR"/>
        </w:rPr>
        <w:t xml:space="preserve"> Liv </w:t>
      </w:r>
      <w:proofErr w:type="spellStart"/>
      <w:r w:rsidRPr="00A65B56">
        <w:rPr>
          <w:i/>
          <w:iCs/>
          <w:lang w:val="fr-FR"/>
        </w:rPr>
        <w:t>Sèvis</w:t>
      </w:r>
      <w:proofErr w:type="spellEnd"/>
      <w:r w:rsidRPr="00A65B56">
        <w:rPr>
          <w:i/>
          <w:iCs/>
          <w:lang w:val="fr-FR"/>
        </w:rPr>
        <w:t xml:space="preserve"> </w:t>
      </w:r>
      <w:proofErr w:type="spellStart"/>
      <w:r w:rsidRPr="00A65B56">
        <w:rPr>
          <w:lang w:val="fr-FR"/>
        </w:rPr>
        <w:t>Depatman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Edikasyon</w:t>
      </w:r>
      <w:proofErr w:type="spellEnd"/>
      <w:r w:rsidRPr="00A65B56">
        <w:rPr>
          <w:spacing w:val="1"/>
          <w:lang w:val="fr-FR"/>
        </w:rPr>
        <w:t xml:space="preserve"> </w:t>
      </w:r>
      <w:r w:rsidRPr="00A65B56">
        <w:rPr>
          <w:lang w:val="fr-FR"/>
        </w:rPr>
        <w:t>Florida</w:t>
      </w:r>
      <w:r w:rsidRPr="00A65B56">
        <w:rPr>
          <w:spacing w:val="-9"/>
          <w:lang w:val="fr-FR"/>
        </w:rPr>
        <w:t xml:space="preserve"> </w:t>
      </w:r>
      <w:r w:rsidRPr="00A65B56">
        <w:rPr>
          <w:lang w:val="fr-FR"/>
        </w:rPr>
        <w:t>a,</w:t>
      </w:r>
      <w:r w:rsidRPr="00A65B56">
        <w:rPr>
          <w:spacing w:val="-10"/>
          <w:lang w:val="fr-FR"/>
        </w:rPr>
        <w:t xml:space="preserve"> </w:t>
      </w:r>
      <w:proofErr w:type="spellStart"/>
      <w:r w:rsidRPr="00A65B56">
        <w:rPr>
          <w:lang w:val="fr-FR"/>
        </w:rPr>
        <w:t>Divizyon</w:t>
      </w:r>
      <w:proofErr w:type="spellEnd"/>
      <w:r w:rsidRPr="00A65B56">
        <w:rPr>
          <w:spacing w:val="-9"/>
          <w:lang w:val="fr-FR"/>
        </w:rPr>
        <w:t xml:space="preserve"> </w:t>
      </w:r>
      <w:proofErr w:type="spellStart"/>
      <w:r w:rsidRPr="00A65B56">
        <w:rPr>
          <w:lang w:val="fr-FR"/>
        </w:rPr>
        <w:t>Reyadaptasyon</w:t>
      </w:r>
      <w:proofErr w:type="spellEnd"/>
      <w:r w:rsidRPr="00A65B56">
        <w:rPr>
          <w:spacing w:val="-9"/>
          <w:lang w:val="fr-FR"/>
        </w:rPr>
        <w:t xml:space="preserve"> </w:t>
      </w:r>
      <w:proofErr w:type="spellStart"/>
      <w:r w:rsidRPr="00A65B56">
        <w:rPr>
          <w:lang w:val="fr-FR"/>
        </w:rPr>
        <w:t>Pwofesyonèl</w:t>
      </w:r>
      <w:proofErr w:type="spellEnd"/>
      <w:r w:rsidRPr="00A65B56">
        <w:rPr>
          <w:spacing w:val="-9"/>
          <w:lang w:val="fr-FR"/>
        </w:rPr>
        <w:t xml:space="preserve"> </w:t>
      </w:r>
      <w:proofErr w:type="spellStart"/>
      <w:r w:rsidRPr="00A65B56">
        <w:rPr>
          <w:lang w:val="fr-FR"/>
        </w:rPr>
        <w:t>epi</w:t>
      </w:r>
      <w:proofErr w:type="spellEnd"/>
      <w:r w:rsidRPr="00A65B56">
        <w:rPr>
          <w:spacing w:val="-8"/>
          <w:lang w:val="fr-FR"/>
        </w:rPr>
        <w:t xml:space="preserve"> </w:t>
      </w:r>
      <w:proofErr w:type="spellStart"/>
      <w:r w:rsidRPr="00A65B56">
        <w:rPr>
          <w:lang w:val="fr-FR"/>
        </w:rPr>
        <w:t>mwen</w:t>
      </w:r>
      <w:proofErr w:type="spellEnd"/>
      <w:r w:rsidRPr="00A65B56">
        <w:rPr>
          <w:spacing w:val="-9"/>
          <w:lang w:val="fr-FR"/>
        </w:rPr>
        <w:t xml:space="preserve"> </w:t>
      </w:r>
      <w:r w:rsidRPr="00A65B56">
        <w:rPr>
          <w:lang w:val="fr-FR"/>
        </w:rPr>
        <w:t>te</w:t>
      </w:r>
      <w:r w:rsidRPr="00A65B56">
        <w:rPr>
          <w:spacing w:val="-9"/>
          <w:lang w:val="fr-FR"/>
        </w:rPr>
        <w:t xml:space="preserve"> </w:t>
      </w:r>
      <w:proofErr w:type="spellStart"/>
      <w:r w:rsidRPr="00A65B56">
        <w:rPr>
          <w:lang w:val="fr-FR"/>
        </w:rPr>
        <w:t>egzaminen</w:t>
      </w:r>
      <w:proofErr w:type="spellEnd"/>
      <w:r w:rsidRPr="00A65B56">
        <w:rPr>
          <w:spacing w:val="-9"/>
          <w:lang w:val="fr-FR"/>
        </w:rPr>
        <w:t xml:space="preserve"> </w:t>
      </w:r>
      <w:r w:rsidRPr="00A65B56">
        <w:rPr>
          <w:lang w:val="fr-FR"/>
        </w:rPr>
        <w:t>li</w:t>
      </w:r>
      <w:r w:rsidRPr="00A65B56">
        <w:rPr>
          <w:spacing w:val="-9"/>
          <w:lang w:val="fr-FR"/>
        </w:rPr>
        <w:t xml:space="preserve"> </w:t>
      </w:r>
      <w:proofErr w:type="spellStart"/>
      <w:r w:rsidRPr="00A65B56">
        <w:rPr>
          <w:lang w:val="fr-FR"/>
        </w:rPr>
        <w:t>ak</w:t>
      </w:r>
      <w:proofErr w:type="spellEnd"/>
      <w:r w:rsidRPr="00A65B56">
        <w:rPr>
          <w:spacing w:val="-55"/>
          <w:lang w:val="fr-FR"/>
        </w:rPr>
        <w:t xml:space="preserve"> </w:t>
      </w:r>
      <w:proofErr w:type="spellStart"/>
      <w:r w:rsidRPr="00A65B56">
        <w:rPr>
          <w:lang w:val="fr-FR"/>
        </w:rPr>
        <w:t>pèsonèl</w:t>
      </w:r>
      <w:proofErr w:type="spellEnd"/>
      <w:r w:rsidRPr="00A65B56">
        <w:rPr>
          <w:lang w:val="fr-FR"/>
        </w:rPr>
        <w:t xml:space="preserve"> VR </w:t>
      </w:r>
      <w:proofErr w:type="spellStart"/>
      <w:r w:rsidRPr="00A65B56">
        <w:rPr>
          <w:lang w:val="fr-FR"/>
        </w:rPr>
        <w:t>la</w:t>
      </w:r>
      <w:proofErr w:type="spellEnd"/>
      <w:r w:rsidRPr="00A65B56">
        <w:rPr>
          <w:lang w:val="fr-FR"/>
        </w:rPr>
        <w:t xml:space="preserve">. </w:t>
      </w:r>
      <w:proofErr w:type="spellStart"/>
      <w:r w:rsidRPr="00A65B56">
        <w:rPr>
          <w:lang w:val="fr-FR"/>
        </w:rPr>
        <w:t>Mwen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konprann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dwa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mwen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konsènan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konfidansyalite</w:t>
      </w:r>
      <w:proofErr w:type="spellEnd"/>
      <w:r w:rsidRPr="00A65B56">
        <w:rPr>
          <w:lang w:val="fr-FR"/>
        </w:rPr>
        <w:t>,</w:t>
      </w:r>
      <w:r w:rsidRPr="00A65B56">
        <w:rPr>
          <w:spacing w:val="1"/>
          <w:lang w:val="fr-FR"/>
        </w:rPr>
        <w:t xml:space="preserve"> </w:t>
      </w:r>
      <w:proofErr w:type="spellStart"/>
      <w:r w:rsidRPr="00A65B56">
        <w:rPr>
          <w:lang w:val="fr-FR"/>
        </w:rPr>
        <w:t>fason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mwen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kapab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pran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rekou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kont</w:t>
      </w:r>
      <w:proofErr w:type="spell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desizyon</w:t>
      </w:r>
      <w:proofErr w:type="spellEnd"/>
      <w:r w:rsidRPr="00A65B56">
        <w:rPr>
          <w:lang w:val="fr-FR"/>
        </w:rPr>
        <w:t xml:space="preserve"> VR la </w:t>
      </w:r>
      <w:proofErr w:type="spellStart"/>
      <w:proofErr w:type="gramStart"/>
      <w:r w:rsidRPr="00A65B56">
        <w:rPr>
          <w:lang w:val="fr-FR"/>
        </w:rPr>
        <w:t>pran</w:t>
      </w:r>
      <w:proofErr w:type="spellEnd"/>
      <w:r w:rsidRPr="00A65B56">
        <w:rPr>
          <w:lang w:val="fr-FR"/>
        </w:rPr>
        <w:t xml:space="preserve">  </w:t>
      </w:r>
      <w:proofErr w:type="spellStart"/>
      <w:r w:rsidRPr="00A65B56">
        <w:rPr>
          <w:lang w:val="fr-FR"/>
        </w:rPr>
        <w:t>ak</w:t>
      </w:r>
      <w:proofErr w:type="spellEnd"/>
      <w:proofErr w:type="gramEnd"/>
      <w:r w:rsidRPr="00A65B56">
        <w:rPr>
          <w:lang w:val="fr-FR"/>
        </w:rPr>
        <w:t xml:space="preserve"> </w:t>
      </w:r>
      <w:proofErr w:type="spellStart"/>
      <w:r w:rsidRPr="00A65B56">
        <w:rPr>
          <w:lang w:val="fr-FR"/>
        </w:rPr>
        <w:t>dwa</w:t>
      </w:r>
      <w:proofErr w:type="spellEnd"/>
      <w:r w:rsidRPr="00A65B56">
        <w:rPr>
          <w:spacing w:val="1"/>
          <w:lang w:val="fr-FR"/>
        </w:rPr>
        <w:t xml:space="preserve"> </w:t>
      </w:r>
      <w:proofErr w:type="spellStart"/>
      <w:r w:rsidRPr="00A65B56">
        <w:rPr>
          <w:lang w:val="fr-FR"/>
        </w:rPr>
        <w:t>mwen</w:t>
      </w:r>
      <w:proofErr w:type="spellEnd"/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m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fè</w:t>
      </w:r>
      <w:proofErr w:type="spellEnd"/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chwa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eklere</w:t>
      </w:r>
      <w:proofErr w:type="spellEnd"/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konsènan</w:t>
      </w:r>
      <w:proofErr w:type="spellEnd"/>
      <w:r w:rsidRPr="00A65B56">
        <w:rPr>
          <w:spacing w:val="-5"/>
          <w:lang w:val="fr-FR"/>
        </w:rPr>
        <w:t xml:space="preserve"> </w:t>
      </w:r>
      <w:proofErr w:type="spellStart"/>
      <w:r w:rsidRPr="00A65B56">
        <w:rPr>
          <w:lang w:val="fr-FR"/>
        </w:rPr>
        <w:t>sèvis</w:t>
      </w:r>
      <w:proofErr w:type="spellEnd"/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VR.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Mwen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konprann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mwen</w:t>
      </w:r>
      <w:proofErr w:type="spellEnd"/>
      <w:r>
        <w:rPr>
          <w:lang w:val="fr-FR"/>
        </w:rPr>
        <w:t xml:space="preserve"> </w:t>
      </w:r>
      <w:proofErr w:type="spellStart"/>
      <w:r w:rsidRPr="00A65B56">
        <w:rPr>
          <w:lang w:val="fr-FR"/>
        </w:rPr>
        <w:t>gen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responsablite</w:t>
      </w:r>
      <w:proofErr w:type="spellEnd"/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5"/>
          <w:lang w:val="fr-FR"/>
        </w:rPr>
        <w:t xml:space="preserve"> </w:t>
      </w:r>
      <w:r w:rsidRPr="00A65B56">
        <w:rPr>
          <w:lang w:val="fr-FR"/>
        </w:rPr>
        <w:t>m</w:t>
      </w:r>
      <w:r w:rsidRPr="00A65B56">
        <w:rPr>
          <w:spacing w:val="-3"/>
          <w:lang w:val="fr-FR"/>
        </w:rPr>
        <w:t xml:space="preserve"> </w:t>
      </w:r>
      <w:proofErr w:type="spellStart"/>
      <w:r w:rsidRPr="00A65B56">
        <w:rPr>
          <w:lang w:val="fr-FR"/>
        </w:rPr>
        <w:t>enplike</w:t>
      </w:r>
      <w:proofErr w:type="spellEnd"/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m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epi</w:t>
      </w:r>
      <w:proofErr w:type="spellEnd"/>
      <w:r w:rsidRPr="00A65B56">
        <w:rPr>
          <w:spacing w:val="-3"/>
          <w:lang w:val="fr-FR"/>
        </w:rPr>
        <w:t xml:space="preserve"> </w:t>
      </w:r>
      <w:r w:rsidRPr="00A65B56">
        <w:rPr>
          <w:lang w:val="fr-FR"/>
        </w:rPr>
        <w:t>pou</w:t>
      </w:r>
      <w:r w:rsidRPr="00A65B56">
        <w:rPr>
          <w:spacing w:val="-4"/>
          <w:lang w:val="fr-FR"/>
        </w:rPr>
        <w:t xml:space="preserve"> </w:t>
      </w:r>
      <w:r w:rsidRPr="00A65B56">
        <w:rPr>
          <w:lang w:val="fr-FR"/>
        </w:rPr>
        <w:t>m</w:t>
      </w:r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spacing w:val="-4"/>
          <w:lang w:val="fr-FR"/>
        </w:rPr>
        <w:t>patisipe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aktivman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lè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mwen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r w:rsidRPr="00A65B56">
        <w:rPr>
          <w:lang w:val="fr-FR"/>
        </w:rPr>
        <w:t>resevwa</w:t>
      </w:r>
      <w:proofErr w:type="spellEnd"/>
      <w:r w:rsidRPr="00A65B56">
        <w:rPr>
          <w:spacing w:val="-4"/>
          <w:lang w:val="fr-FR"/>
        </w:rPr>
        <w:t xml:space="preserve"> </w:t>
      </w:r>
      <w:proofErr w:type="spellStart"/>
      <w:proofErr w:type="gramStart"/>
      <w:r w:rsidRPr="00A65B56">
        <w:rPr>
          <w:lang w:val="fr-FR"/>
        </w:rPr>
        <w:t>sèvis</w:t>
      </w:r>
      <w:proofErr w:type="spellEnd"/>
      <w:r w:rsidRPr="00A65B56">
        <w:rPr>
          <w:lang w:val="fr-FR"/>
        </w:rPr>
        <w:t xml:space="preserve"> </w:t>
      </w:r>
      <w:r w:rsidRPr="00A65B56">
        <w:rPr>
          <w:spacing w:val="-56"/>
          <w:lang w:val="fr-FR"/>
        </w:rPr>
        <w:t xml:space="preserve"> </w:t>
      </w:r>
      <w:r w:rsidRPr="00A65B56">
        <w:rPr>
          <w:lang w:val="fr-FR"/>
        </w:rPr>
        <w:t>VR</w:t>
      </w:r>
      <w:proofErr w:type="gramEnd"/>
      <w:r w:rsidRPr="00A65B56">
        <w:rPr>
          <w:spacing w:val="-2"/>
          <w:lang w:val="fr-FR"/>
        </w:rPr>
        <w:t xml:space="preserve"> </w:t>
      </w:r>
      <w:r w:rsidRPr="00A65B56">
        <w:rPr>
          <w:lang w:val="fr-FR"/>
        </w:rPr>
        <w:t>yo</w:t>
      </w:r>
      <w:r>
        <w:rPr>
          <w:spacing w:val="-1"/>
          <w:lang w:val="fr-FR"/>
        </w:rPr>
        <w:t>.</w:t>
      </w:r>
    </w:p>
    <w:p w14:paraId="6F377377" w14:textId="77777777" w:rsidR="0090138A" w:rsidRPr="0090138A" w:rsidRDefault="0090138A" w:rsidP="0090138A">
      <w:pPr>
        <w:pStyle w:val="LargePrintText"/>
      </w:pPr>
      <w:r w:rsidRPr="0090138A">
        <w:t xml:space="preserve">Non an </w:t>
      </w:r>
      <w:proofErr w:type="spellStart"/>
      <w:r w:rsidRPr="0090138A">
        <w:t>Lèt</w:t>
      </w:r>
      <w:proofErr w:type="spellEnd"/>
      <w:r w:rsidRPr="0090138A">
        <w:t xml:space="preserve"> </w:t>
      </w:r>
      <w:proofErr w:type="spellStart"/>
      <w:r>
        <w:t>Detache</w:t>
      </w:r>
      <w:proofErr w:type="spellEnd"/>
      <w:r>
        <w:t xml:space="preserve"> ________________</w:t>
      </w:r>
      <w:r w:rsidRPr="0090138A">
        <w:t xml:space="preserve"> </w:t>
      </w:r>
      <w:proofErr w:type="spellStart"/>
      <w:r w:rsidRPr="0090138A">
        <w:t>Siyati</w:t>
      </w:r>
      <w:proofErr w:type="spellEnd"/>
      <w:r w:rsidRPr="0090138A">
        <w:t xml:space="preserve"> </w:t>
      </w:r>
      <w:proofErr w:type="spellStart"/>
      <w:r w:rsidRPr="0090138A">
        <w:t>Kliyan</w:t>
      </w:r>
      <w:proofErr w:type="spellEnd"/>
      <w:r w:rsidRPr="0090138A">
        <w:t xml:space="preserve"> an  </w:t>
      </w:r>
      <w:r w:rsidRPr="0090138A">
        <w:tab/>
      </w:r>
    </w:p>
    <w:p w14:paraId="3D55855B" w14:textId="77777777" w:rsidR="0090138A" w:rsidRPr="0090138A" w:rsidRDefault="0090138A" w:rsidP="0090138A">
      <w:pPr>
        <w:pStyle w:val="LargePrintText"/>
      </w:pPr>
      <w:r w:rsidRPr="0090138A">
        <w:t>Dat</w:t>
      </w:r>
      <w:r w:rsidRPr="0090138A">
        <w:tab/>
        <w:t>_</w:t>
      </w:r>
      <w:r>
        <w:t xml:space="preserve">_______________________________ </w:t>
      </w:r>
      <w:r w:rsidRPr="0090138A">
        <w:t xml:space="preserve">Kopi </w:t>
      </w:r>
      <w:proofErr w:type="spellStart"/>
      <w:r w:rsidRPr="0090138A">
        <w:t>Kliyan</w:t>
      </w:r>
      <w:proofErr w:type="spellEnd"/>
    </w:p>
    <w:p w14:paraId="14E9C7E8" w14:textId="77777777" w:rsidR="0090138A" w:rsidRPr="0090138A" w:rsidRDefault="0090138A" w:rsidP="0090138A">
      <w:pPr>
        <w:pStyle w:val="LargePrintText"/>
      </w:pPr>
    </w:p>
    <w:p w14:paraId="67A6CC92" w14:textId="77777777" w:rsidR="0090138A" w:rsidRPr="0090138A" w:rsidRDefault="0090138A" w:rsidP="0090138A">
      <w:pPr>
        <w:pStyle w:val="LargePrintText"/>
        <w:rPr>
          <w:b/>
        </w:rPr>
      </w:pPr>
      <w:proofErr w:type="spellStart"/>
      <w:r w:rsidRPr="0090138A">
        <w:rPr>
          <w:b/>
        </w:rPr>
        <w:t>Sèvis</w:t>
      </w:r>
      <w:proofErr w:type="spellEnd"/>
      <w:r w:rsidRPr="0090138A">
        <w:rPr>
          <w:b/>
        </w:rPr>
        <w:t xml:space="preserve"> </w:t>
      </w:r>
      <w:proofErr w:type="spellStart"/>
      <w:r w:rsidRPr="0090138A">
        <w:rPr>
          <w:b/>
        </w:rPr>
        <w:t>Kliyantèl</w:t>
      </w:r>
      <w:proofErr w:type="spellEnd"/>
      <w:r w:rsidRPr="0090138A">
        <w:rPr>
          <w:b/>
        </w:rPr>
        <w:t xml:space="preserve"> </w:t>
      </w:r>
      <w:proofErr w:type="spellStart"/>
      <w:r w:rsidRPr="0090138A">
        <w:rPr>
          <w:b/>
        </w:rPr>
        <w:t>Biwo</w:t>
      </w:r>
      <w:proofErr w:type="spellEnd"/>
      <w:r w:rsidRPr="0090138A">
        <w:rPr>
          <w:b/>
        </w:rPr>
        <w:t xml:space="preserve"> </w:t>
      </w:r>
      <w:proofErr w:type="spellStart"/>
      <w:r w:rsidRPr="0090138A">
        <w:rPr>
          <w:b/>
        </w:rPr>
        <w:t>Medyatè</w:t>
      </w:r>
      <w:proofErr w:type="spellEnd"/>
      <w:r w:rsidRPr="0090138A">
        <w:rPr>
          <w:b/>
        </w:rPr>
        <w:t xml:space="preserve"> VR</w:t>
      </w:r>
    </w:p>
    <w:p w14:paraId="0502ED36" w14:textId="77777777" w:rsidR="0090138A" w:rsidRPr="0090138A" w:rsidRDefault="0090138A" w:rsidP="0090138A">
      <w:pPr>
        <w:pStyle w:val="LargePrintText"/>
      </w:pPr>
      <w:proofErr w:type="spellStart"/>
      <w:r w:rsidRPr="0090138A">
        <w:t>Biwo</w:t>
      </w:r>
      <w:proofErr w:type="spellEnd"/>
      <w:r w:rsidRPr="0090138A">
        <w:t xml:space="preserve"> </w:t>
      </w:r>
      <w:proofErr w:type="spellStart"/>
      <w:r w:rsidRPr="0090138A">
        <w:t>Medyatè</w:t>
      </w:r>
      <w:proofErr w:type="spellEnd"/>
      <w:r w:rsidRPr="0090138A">
        <w:t xml:space="preserve"> VR la ap </w:t>
      </w:r>
      <w:proofErr w:type="spellStart"/>
      <w:r w:rsidRPr="0090138A">
        <w:t>ede</w:t>
      </w:r>
      <w:proofErr w:type="spellEnd"/>
      <w:r w:rsidRPr="0090138A">
        <w:t xml:space="preserve"> </w:t>
      </w:r>
      <w:proofErr w:type="spellStart"/>
      <w:r w:rsidRPr="0090138A">
        <w:t>ou</w:t>
      </w:r>
      <w:proofErr w:type="spellEnd"/>
      <w:r w:rsidRPr="0090138A">
        <w:t xml:space="preserve"> </w:t>
      </w:r>
      <w:proofErr w:type="spellStart"/>
      <w:r w:rsidRPr="0090138A">
        <w:t>reponn</w:t>
      </w:r>
      <w:proofErr w:type="spellEnd"/>
      <w:r w:rsidRPr="0090138A">
        <w:t xml:space="preserve"> </w:t>
      </w:r>
      <w:proofErr w:type="spellStart"/>
      <w:r w:rsidRPr="0090138A">
        <w:t>ak</w:t>
      </w:r>
      <w:proofErr w:type="spellEnd"/>
      <w:r w:rsidRPr="0090138A">
        <w:t xml:space="preserve"> </w:t>
      </w:r>
      <w:proofErr w:type="spellStart"/>
      <w:r w:rsidRPr="0090138A">
        <w:t>bezwen</w:t>
      </w:r>
      <w:proofErr w:type="spellEnd"/>
      <w:r w:rsidRPr="0090138A">
        <w:t xml:space="preserve"> w </w:t>
      </w:r>
      <w:proofErr w:type="spellStart"/>
      <w:r w:rsidRPr="0090138A">
        <w:t>konsènan</w:t>
      </w:r>
      <w:proofErr w:type="spellEnd"/>
      <w:r w:rsidRPr="0090138A">
        <w:t xml:space="preserve"> </w:t>
      </w:r>
      <w:proofErr w:type="spellStart"/>
      <w:r w:rsidRPr="0090138A">
        <w:t>sèvis</w:t>
      </w:r>
      <w:proofErr w:type="spellEnd"/>
      <w:r w:rsidRPr="0090138A">
        <w:t xml:space="preserve"> </w:t>
      </w:r>
      <w:proofErr w:type="spellStart"/>
      <w:r w:rsidRPr="0090138A">
        <w:t>kliyantèl</w:t>
      </w:r>
      <w:proofErr w:type="spellEnd"/>
      <w:r w:rsidRPr="0090138A">
        <w:t xml:space="preserve">. </w:t>
      </w:r>
      <w:proofErr w:type="spellStart"/>
      <w:r w:rsidRPr="0090138A">
        <w:t>Fè</w:t>
      </w:r>
      <w:proofErr w:type="spellEnd"/>
      <w:r w:rsidRPr="0090138A">
        <w:t xml:space="preserve"> </w:t>
      </w:r>
      <w:proofErr w:type="spellStart"/>
      <w:r w:rsidRPr="0090138A">
        <w:t>apèl</w:t>
      </w:r>
      <w:proofErr w:type="spellEnd"/>
      <w:r w:rsidRPr="0090138A">
        <w:t xml:space="preserve"> gratis nan 866-515-3692 </w:t>
      </w:r>
      <w:proofErr w:type="spellStart"/>
      <w:r w:rsidRPr="0090138A">
        <w:t>oswa</w:t>
      </w:r>
      <w:proofErr w:type="spellEnd"/>
      <w:r w:rsidRPr="0090138A">
        <w:t xml:space="preserve"> </w:t>
      </w:r>
      <w:proofErr w:type="spellStart"/>
      <w:r w:rsidRPr="0090138A">
        <w:t>voye</w:t>
      </w:r>
      <w:proofErr w:type="spellEnd"/>
      <w:r w:rsidRPr="0090138A">
        <w:t xml:space="preserve"> yon </w:t>
      </w:r>
      <w:proofErr w:type="spellStart"/>
      <w:r w:rsidRPr="0090138A">
        <w:t>imèl</w:t>
      </w:r>
      <w:proofErr w:type="spellEnd"/>
      <w:r w:rsidRPr="0090138A">
        <w:t xml:space="preserve"> nan </w:t>
      </w:r>
      <w:hyperlink r:id="rId14">
        <w:r w:rsidRPr="00642946">
          <w:rPr>
            <w:color w:val="0070C0"/>
            <w:u w:val="single"/>
          </w:rPr>
          <w:t>Ombudsman@vr.fldoe.org.</w:t>
        </w:r>
      </w:hyperlink>
    </w:p>
    <w:p w14:paraId="5C52E0DF" w14:textId="77777777" w:rsidR="0090138A" w:rsidRPr="0090138A" w:rsidRDefault="0090138A" w:rsidP="0090138A">
      <w:pPr>
        <w:pStyle w:val="LargePrintText"/>
      </w:pPr>
      <w:r w:rsidRPr="0090138A">
        <w:t xml:space="preserve">Si </w:t>
      </w:r>
      <w:proofErr w:type="spellStart"/>
      <w:r w:rsidRPr="0090138A">
        <w:t>ou</w:t>
      </w:r>
      <w:proofErr w:type="spellEnd"/>
      <w:r w:rsidRPr="0090138A">
        <w:t xml:space="preserve"> </w:t>
      </w:r>
      <w:proofErr w:type="spellStart"/>
      <w:r w:rsidRPr="0090138A">
        <w:t>voye</w:t>
      </w:r>
      <w:proofErr w:type="spellEnd"/>
      <w:r w:rsidRPr="0090138A">
        <w:t xml:space="preserve"> yon </w:t>
      </w:r>
      <w:proofErr w:type="spellStart"/>
      <w:r w:rsidRPr="0090138A">
        <w:t>imèl</w:t>
      </w:r>
      <w:proofErr w:type="spellEnd"/>
      <w:r w:rsidRPr="0090138A">
        <w:t xml:space="preserve">, </w:t>
      </w:r>
      <w:proofErr w:type="spellStart"/>
      <w:r w:rsidRPr="0090138A">
        <w:t>endike</w:t>
      </w:r>
      <w:proofErr w:type="spellEnd"/>
      <w:r w:rsidRPr="0090138A">
        <w:t xml:space="preserve"> </w:t>
      </w:r>
      <w:proofErr w:type="spellStart"/>
      <w:r w:rsidRPr="0090138A">
        <w:t>nimewo</w:t>
      </w:r>
      <w:proofErr w:type="spellEnd"/>
      <w:r w:rsidRPr="0090138A">
        <w:t xml:space="preserve"> </w:t>
      </w:r>
      <w:proofErr w:type="spellStart"/>
      <w:r w:rsidRPr="0090138A">
        <w:t>telefòn</w:t>
      </w:r>
      <w:proofErr w:type="spellEnd"/>
      <w:r w:rsidRPr="0090138A">
        <w:t xml:space="preserve"> </w:t>
      </w:r>
      <w:proofErr w:type="spellStart"/>
      <w:r w:rsidRPr="0090138A">
        <w:t>ou</w:t>
      </w:r>
      <w:proofErr w:type="spellEnd"/>
      <w:r w:rsidRPr="0090138A">
        <w:t xml:space="preserve"> </w:t>
      </w:r>
      <w:proofErr w:type="spellStart"/>
      <w:r w:rsidRPr="0090138A">
        <w:t>ak</w:t>
      </w:r>
      <w:proofErr w:type="spellEnd"/>
      <w:r w:rsidRPr="0090138A">
        <w:t xml:space="preserve"> pi bon </w:t>
      </w:r>
      <w:proofErr w:type="spellStart"/>
      <w:r w:rsidRPr="0090138A">
        <w:t>fason</w:t>
      </w:r>
      <w:proofErr w:type="spellEnd"/>
      <w:r w:rsidRPr="0090138A">
        <w:t xml:space="preserve"> </w:t>
      </w:r>
      <w:proofErr w:type="spellStart"/>
      <w:r w:rsidRPr="0090138A">
        <w:t>pou</w:t>
      </w:r>
      <w:proofErr w:type="spellEnd"/>
      <w:r w:rsidRPr="0090138A">
        <w:t xml:space="preserve"> n </w:t>
      </w:r>
      <w:proofErr w:type="spellStart"/>
      <w:r w:rsidRPr="0090138A">
        <w:t>kontakte</w:t>
      </w:r>
      <w:proofErr w:type="spellEnd"/>
      <w:r w:rsidRPr="0090138A">
        <w:t xml:space="preserve"> </w:t>
      </w:r>
      <w:proofErr w:type="spellStart"/>
      <w:r w:rsidRPr="0090138A">
        <w:t>ou</w:t>
      </w:r>
      <w:proofErr w:type="spellEnd"/>
      <w:r w:rsidRPr="0090138A">
        <w:t>.</w:t>
      </w:r>
    </w:p>
    <w:p w14:paraId="7289A3F3" w14:textId="77777777" w:rsidR="0090138A" w:rsidRPr="0090138A" w:rsidRDefault="0090138A" w:rsidP="0090138A">
      <w:pPr>
        <w:pStyle w:val="LargePrintText"/>
      </w:pPr>
    </w:p>
    <w:p w14:paraId="2563926C" w14:textId="77777777" w:rsidR="0090138A" w:rsidRPr="0090138A" w:rsidRDefault="0090138A" w:rsidP="0090138A">
      <w:pPr>
        <w:pStyle w:val="LargePrintText"/>
      </w:pPr>
      <w:proofErr w:type="spellStart"/>
      <w:r w:rsidRPr="0090138A">
        <w:t>Tanpri</w:t>
      </w:r>
      <w:proofErr w:type="spellEnd"/>
      <w:r w:rsidRPr="0090138A">
        <w:t xml:space="preserve"> </w:t>
      </w:r>
      <w:proofErr w:type="spellStart"/>
      <w:r w:rsidRPr="0090138A">
        <w:t>detache</w:t>
      </w:r>
      <w:proofErr w:type="spellEnd"/>
      <w:r w:rsidRPr="0090138A">
        <w:t xml:space="preserve"> kat </w:t>
      </w:r>
      <w:proofErr w:type="spellStart"/>
      <w:r w:rsidRPr="0090138A">
        <w:t>sa</w:t>
      </w:r>
      <w:proofErr w:type="spellEnd"/>
      <w:r w:rsidRPr="0090138A">
        <w:t xml:space="preserve"> </w:t>
      </w:r>
      <w:proofErr w:type="gramStart"/>
      <w:r w:rsidRPr="0090138A">
        <w:t>a</w:t>
      </w:r>
      <w:proofErr w:type="gramEnd"/>
      <w:r w:rsidRPr="0090138A">
        <w:t xml:space="preserve"> epi </w:t>
      </w:r>
      <w:proofErr w:type="spellStart"/>
      <w:r w:rsidRPr="0090138A">
        <w:t>konsève</w:t>
      </w:r>
      <w:proofErr w:type="spellEnd"/>
      <w:r w:rsidRPr="0090138A">
        <w:t xml:space="preserve"> li yon </w:t>
      </w:r>
      <w:proofErr w:type="spellStart"/>
      <w:r w:rsidRPr="0090138A">
        <w:t>kote</w:t>
      </w:r>
      <w:proofErr w:type="spellEnd"/>
      <w:r w:rsidRPr="0090138A">
        <w:t xml:space="preserve"> </w:t>
      </w:r>
      <w:proofErr w:type="spellStart"/>
      <w:r w:rsidRPr="0090138A">
        <w:t>ou</w:t>
      </w:r>
      <w:proofErr w:type="spellEnd"/>
      <w:r w:rsidRPr="0090138A">
        <w:t xml:space="preserve"> </w:t>
      </w:r>
      <w:proofErr w:type="spellStart"/>
      <w:r w:rsidRPr="0090138A">
        <w:t>kapab</w:t>
      </w:r>
      <w:proofErr w:type="spellEnd"/>
      <w:r w:rsidRPr="0090138A">
        <w:t xml:space="preserve"> </w:t>
      </w:r>
      <w:proofErr w:type="spellStart"/>
      <w:r w:rsidRPr="0090138A">
        <w:t>jwenn</w:t>
      </w:r>
      <w:proofErr w:type="spellEnd"/>
      <w:r w:rsidRPr="0090138A">
        <w:t xml:space="preserve"> li </w:t>
      </w:r>
      <w:proofErr w:type="spellStart"/>
      <w:r w:rsidRPr="0090138A">
        <w:t>fasilman</w:t>
      </w:r>
      <w:proofErr w:type="spellEnd"/>
      <w:r w:rsidRPr="0090138A">
        <w:t xml:space="preserve"> </w:t>
      </w:r>
      <w:proofErr w:type="spellStart"/>
      <w:r w:rsidRPr="0090138A">
        <w:t>si</w:t>
      </w:r>
      <w:proofErr w:type="spellEnd"/>
      <w:r w:rsidRPr="0090138A">
        <w:t xml:space="preserve"> </w:t>
      </w:r>
      <w:proofErr w:type="spellStart"/>
      <w:r w:rsidRPr="0090138A">
        <w:t>ou</w:t>
      </w:r>
      <w:proofErr w:type="spellEnd"/>
      <w:r w:rsidRPr="0090138A">
        <w:t xml:space="preserve"> </w:t>
      </w:r>
      <w:proofErr w:type="spellStart"/>
      <w:r w:rsidRPr="0090138A">
        <w:t>bezwen</w:t>
      </w:r>
      <w:proofErr w:type="spellEnd"/>
      <w:r w:rsidRPr="0090138A">
        <w:t xml:space="preserve"> </w:t>
      </w:r>
      <w:proofErr w:type="spellStart"/>
      <w:r w:rsidRPr="0090138A">
        <w:t>rele</w:t>
      </w:r>
      <w:proofErr w:type="spellEnd"/>
      <w:r w:rsidRPr="0090138A">
        <w:t xml:space="preserve"> </w:t>
      </w:r>
      <w:proofErr w:type="spellStart"/>
      <w:r w:rsidRPr="0090138A">
        <w:t>Biwo</w:t>
      </w:r>
      <w:proofErr w:type="spellEnd"/>
      <w:r w:rsidRPr="0090138A">
        <w:t xml:space="preserve"> </w:t>
      </w:r>
      <w:proofErr w:type="spellStart"/>
      <w:r w:rsidRPr="0090138A">
        <w:t>Medyatè</w:t>
      </w:r>
      <w:proofErr w:type="spellEnd"/>
      <w:r w:rsidRPr="0090138A">
        <w:t xml:space="preserve"> VR CAP la </w:t>
      </w:r>
      <w:proofErr w:type="spellStart"/>
      <w:r w:rsidRPr="0090138A">
        <w:t>pou</w:t>
      </w:r>
      <w:proofErr w:type="spellEnd"/>
      <w:r w:rsidRPr="0090138A">
        <w:t xml:space="preserve"> </w:t>
      </w:r>
      <w:proofErr w:type="spellStart"/>
      <w:r w:rsidRPr="0090138A">
        <w:t>jwenn</w:t>
      </w:r>
      <w:proofErr w:type="spellEnd"/>
      <w:r w:rsidRPr="0090138A">
        <w:t xml:space="preserve"> </w:t>
      </w:r>
      <w:proofErr w:type="spellStart"/>
      <w:r w:rsidRPr="0090138A">
        <w:t>èd</w:t>
      </w:r>
      <w:proofErr w:type="spellEnd"/>
      <w:r w:rsidRPr="0090138A">
        <w:t>.</w:t>
      </w:r>
    </w:p>
    <w:p w14:paraId="77F4F77F" w14:textId="77777777" w:rsidR="004E0A4D" w:rsidRPr="00642946" w:rsidRDefault="0090138A" w:rsidP="0090138A">
      <w:pPr>
        <w:pStyle w:val="LargePrintText"/>
      </w:pPr>
      <w:proofErr w:type="spellStart"/>
      <w:r w:rsidRPr="0090138A">
        <w:rPr>
          <w:b/>
        </w:rPr>
        <w:t>Pwogram</w:t>
      </w:r>
      <w:proofErr w:type="spellEnd"/>
      <w:r w:rsidRPr="0090138A">
        <w:rPr>
          <w:b/>
        </w:rPr>
        <w:t xml:space="preserve"> </w:t>
      </w:r>
      <w:proofErr w:type="spellStart"/>
      <w:r w:rsidRPr="0090138A">
        <w:rPr>
          <w:b/>
        </w:rPr>
        <w:t>Èd</w:t>
      </w:r>
      <w:proofErr w:type="spellEnd"/>
      <w:r w:rsidRPr="0090138A">
        <w:rPr>
          <w:b/>
        </w:rPr>
        <w:t xml:space="preserve"> </w:t>
      </w:r>
      <w:proofErr w:type="spellStart"/>
      <w:r w:rsidRPr="0090138A">
        <w:rPr>
          <w:b/>
        </w:rPr>
        <w:t>Kliyan</w:t>
      </w:r>
      <w:proofErr w:type="spellEnd"/>
      <w:r w:rsidRPr="0090138A">
        <w:rPr>
          <w:b/>
        </w:rPr>
        <w:t xml:space="preserve"> (Client Assistance Program, CAP) </w:t>
      </w:r>
      <w:proofErr w:type="spellStart"/>
      <w:r w:rsidRPr="00642946">
        <w:t>Rele</w:t>
      </w:r>
      <w:proofErr w:type="spellEnd"/>
      <w:r w:rsidRPr="00642946">
        <w:t xml:space="preserve"> 800-342-0823 *</w:t>
      </w:r>
    </w:p>
    <w:p w14:paraId="0BC7C12B" w14:textId="77777777" w:rsidR="0090138A" w:rsidRPr="00642946" w:rsidRDefault="00A95B2C" w:rsidP="0090138A">
      <w:pPr>
        <w:pStyle w:val="LargePrintText"/>
        <w:rPr>
          <w:color w:val="0070C0"/>
          <w:u w:val="single"/>
        </w:rPr>
      </w:pPr>
      <w:hyperlink r:id="rId15">
        <w:r w:rsidR="0090138A" w:rsidRPr="00642946">
          <w:rPr>
            <w:color w:val="0070C0"/>
            <w:u w:val="single"/>
          </w:rPr>
          <w:t>www.DisabilityRightsFlorida.org</w:t>
        </w:r>
      </w:hyperlink>
    </w:p>
    <w:p w14:paraId="094A562E" w14:textId="77777777" w:rsidR="0090138A" w:rsidRPr="0090138A" w:rsidRDefault="0090138A" w:rsidP="0090138A">
      <w:pPr>
        <w:pStyle w:val="LargePrintText"/>
      </w:pPr>
      <w:r w:rsidRPr="0090138A">
        <w:t xml:space="preserve">40 Lane </w:t>
      </w:r>
      <w:proofErr w:type="spellStart"/>
      <w:r w:rsidRPr="0090138A">
        <w:t>Pwoteksyon</w:t>
      </w:r>
      <w:proofErr w:type="spellEnd"/>
      <w:r w:rsidRPr="0090138A">
        <w:t xml:space="preserve"> </w:t>
      </w:r>
      <w:proofErr w:type="spellStart"/>
      <w:r w:rsidRPr="0090138A">
        <w:t>Dwa</w:t>
      </w:r>
      <w:proofErr w:type="spellEnd"/>
      <w:r w:rsidRPr="0090138A">
        <w:t xml:space="preserve"> </w:t>
      </w:r>
      <w:proofErr w:type="spellStart"/>
      <w:r w:rsidRPr="0090138A">
        <w:t>Sivil</w:t>
      </w:r>
      <w:proofErr w:type="spellEnd"/>
      <w:r w:rsidRPr="0090138A">
        <w:t xml:space="preserve"> </w:t>
      </w:r>
      <w:proofErr w:type="spellStart"/>
      <w:r w:rsidRPr="0090138A">
        <w:t>Ou</w:t>
      </w:r>
      <w:proofErr w:type="spellEnd"/>
    </w:p>
    <w:p w14:paraId="03D8E819" w14:textId="77777777" w:rsidR="0090138A" w:rsidRPr="0090138A" w:rsidRDefault="0090138A" w:rsidP="0090138A">
      <w:pPr>
        <w:pStyle w:val="LargePrintText"/>
      </w:pPr>
      <w:r w:rsidRPr="0090138A">
        <w:t xml:space="preserve">Bay </w:t>
      </w:r>
      <w:proofErr w:type="spellStart"/>
      <w:r w:rsidRPr="0090138A">
        <w:t>moun</w:t>
      </w:r>
      <w:proofErr w:type="spellEnd"/>
      <w:r w:rsidRPr="0090138A">
        <w:t xml:space="preserve"> ki ap </w:t>
      </w:r>
      <w:proofErr w:type="spellStart"/>
      <w:r w:rsidRPr="0090138A">
        <w:t>viv</w:t>
      </w:r>
      <w:proofErr w:type="spellEnd"/>
      <w:r w:rsidRPr="0090138A">
        <w:t xml:space="preserve"> Florida ki gen </w:t>
      </w:r>
      <w:proofErr w:type="spellStart"/>
      <w:r w:rsidRPr="0090138A">
        <w:t>andikap</w:t>
      </w:r>
      <w:proofErr w:type="spellEnd"/>
      <w:r w:rsidRPr="0090138A">
        <w:t xml:space="preserve"> </w:t>
      </w:r>
      <w:proofErr w:type="spellStart"/>
      <w:r w:rsidRPr="0090138A">
        <w:t>sèvis</w:t>
      </w:r>
      <w:proofErr w:type="spellEnd"/>
      <w:r w:rsidRPr="0090138A">
        <w:t xml:space="preserve"> lib epi </w:t>
      </w:r>
      <w:proofErr w:type="spellStart"/>
      <w:r w:rsidRPr="0090138A">
        <w:t>konfidansyèl</w:t>
      </w:r>
      <w:proofErr w:type="spellEnd"/>
      <w:r w:rsidRPr="0090138A">
        <w:t>.</w:t>
      </w:r>
    </w:p>
    <w:p w14:paraId="334CC234" w14:textId="77777777" w:rsidR="00642946" w:rsidRDefault="00642946" w:rsidP="0090138A">
      <w:pPr>
        <w:pStyle w:val="LargePrintText"/>
        <w:rPr>
          <w:b/>
        </w:rPr>
      </w:pPr>
    </w:p>
    <w:p w14:paraId="22C3046F" w14:textId="77777777" w:rsidR="0090138A" w:rsidRPr="0090138A" w:rsidRDefault="0090138A" w:rsidP="0090138A">
      <w:pPr>
        <w:pStyle w:val="LargePrintText"/>
        <w:rPr>
          <w:b/>
        </w:rPr>
      </w:pPr>
      <w:r w:rsidRPr="0090138A">
        <w:rPr>
          <w:b/>
        </w:rPr>
        <w:t xml:space="preserve">VR </w:t>
      </w:r>
      <w:proofErr w:type="spellStart"/>
      <w:r w:rsidRPr="0090138A">
        <w:rPr>
          <w:b/>
        </w:rPr>
        <w:t>Vle</w:t>
      </w:r>
      <w:proofErr w:type="spellEnd"/>
      <w:r w:rsidRPr="0090138A">
        <w:rPr>
          <w:b/>
        </w:rPr>
        <w:t xml:space="preserve"> Gen </w:t>
      </w:r>
      <w:proofErr w:type="spellStart"/>
      <w:r w:rsidRPr="0090138A">
        <w:rPr>
          <w:b/>
        </w:rPr>
        <w:t>Nouvèl</w:t>
      </w:r>
      <w:proofErr w:type="spellEnd"/>
      <w:r w:rsidRPr="0090138A">
        <w:rPr>
          <w:b/>
        </w:rPr>
        <w:t xml:space="preserve"> </w:t>
      </w:r>
      <w:proofErr w:type="spellStart"/>
      <w:r w:rsidRPr="0090138A">
        <w:rPr>
          <w:b/>
        </w:rPr>
        <w:t>Ou</w:t>
      </w:r>
      <w:proofErr w:type="spellEnd"/>
    </w:p>
    <w:p w14:paraId="2E8DCB00" w14:textId="77777777" w:rsidR="0090138A" w:rsidRPr="00F71613" w:rsidRDefault="0090138A" w:rsidP="00F71613">
      <w:pPr>
        <w:pStyle w:val="LargePrintText"/>
      </w:pPr>
      <w:proofErr w:type="spellStart"/>
      <w:r w:rsidRPr="0090138A">
        <w:t>Kòmantè</w:t>
      </w:r>
      <w:proofErr w:type="spellEnd"/>
      <w:r w:rsidRPr="0090138A">
        <w:t xml:space="preserve"> </w:t>
      </w:r>
      <w:proofErr w:type="spellStart"/>
      <w:r w:rsidRPr="0090138A">
        <w:t>ak</w:t>
      </w:r>
      <w:proofErr w:type="spellEnd"/>
      <w:r w:rsidRPr="0090138A">
        <w:t xml:space="preserve"> </w:t>
      </w:r>
      <w:proofErr w:type="spellStart"/>
      <w:r w:rsidRPr="0090138A">
        <w:t>refleksyon</w:t>
      </w:r>
      <w:proofErr w:type="spellEnd"/>
      <w:r w:rsidRPr="0090138A">
        <w:t xml:space="preserve"> </w:t>
      </w:r>
      <w:proofErr w:type="spellStart"/>
      <w:r w:rsidRPr="0090138A">
        <w:t>ou</w:t>
      </w:r>
      <w:proofErr w:type="spellEnd"/>
      <w:r w:rsidRPr="0090138A">
        <w:t xml:space="preserve"> </w:t>
      </w:r>
      <w:proofErr w:type="spellStart"/>
      <w:r w:rsidRPr="0090138A">
        <w:t>enpòtan</w:t>
      </w:r>
      <w:proofErr w:type="spellEnd"/>
      <w:r w:rsidRPr="0090138A">
        <w:t xml:space="preserve"> </w:t>
      </w:r>
      <w:proofErr w:type="spellStart"/>
      <w:r w:rsidRPr="0090138A">
        <w:t>anpil</w:t>
      </w:r>
      <w:proofErr w:type="spellEnd"/>
      <w:r w:rsidRPr="0090138A">
        <w:t xml:space="preserve">, epi VR </w:t>
      </w:r>
      <w:proofErr w:type="spellStart"/>
      <w:r w:rsidRPr="0090138A">
        <w:t>sousye</w:t>
      </w:r>
      <w:proofErr w:type="spellEnd"/>
      <w:r w:rsidRPr="0090138A">
        <w:t xml:space="preserve"> de </w:t>
      </w:r>
      <w:proofErr w:type="spellStart"/>
      <w:r w:rsidRPr="0090138A">
        <w:t>sa</w:t>
      </w:r>
      <w:proofErr w:type="spellEnd"/>
      <w:r w:rsidRPr="0090138A">
        <w:t xml:space="preserve"> w </w:t>
      </w:r>
      <w:proofErr w:type="spellStart"/>
      <w:r w:rsidRPr="0090138A">
        <w:t>panse</w:t>
      </w:r>
      <w:proofErr w:type="spellEnd"/>
      <w:r w:rsidRPr="0090138A">
        <w:t xml:space="preserve"> de </w:t>
      </w:r>
      <w:proofErr w:type="spellStart"/>
      <w:r w:rsidRPr="0090138A">
        <w:t>pwogram</w:t>
      </w:r>
      <w:proofErr w:type="spellEnd"/>
      <w:r w:rsidRPr="0090138A">
        <w:t xml:space="preserve"> nan. Pandan </w:t>
      </w:r>
      <w:proofErr w:type="spellStart"/>
      <w:r w:rsidRPr="0090138A">
        <w:t>ou</w:t>
      </w:r>
      <w:proofErr w:type="spellEnd"/>
      <w:r w:rsidRPr="0090138A">
        <w:t xml:space="preserve"> </w:t>
      </w:r>
      <w:proofErr w:type="spellStart"/>
      <w:r w:rsidRPr="0090138A">
        <w:t>ak</w:t>
      </w:r>
      <w:proofErr w:type="spellEnd"/>
      <w:r w:rsidRPr="0090138A">
        <w:t xml:space="preserve"> VR </w:t>
      </w:r>
      <w:proofErr w:type="spellStart"/>
      <w:r w:rsidRPr="0090138A">
        <w:t>ak</w:t>
      </w:r>
      <w:proofErr w:type="spellEnd"/>
      <w:r w:rsidRPr="0090138A">
        <w:t xml:space="preserve"> </w:t>
      </w:r>
      <w:proofErr w:type="spellStart"/>
      <w:r w:rsidRPr="0090138A">
        <w:t>aprè</w:t>
      </w:r>
      <w:proofErr w:type="spellEnd"/>
      <w:r w:rsidRPr="0090138A">
        <w:t xml:space="preserve"> </w:t>
      </w:r>
      <w:proofErr w:type="spellStart"/>
      <w:r w:rsidRPr="0090138A">
        <w:t>ou</w:t>
      </w:r>
      <w:proofErr w:type="spellEnd"/>
      <w:r w:rsidRPr="0090138A">
        <w:t xml:space="preserve"> </w:t>
      </w:r>
      <w:proofErr w:type="spellStart"/>
      <w:r w:rsidRPr="0090138A">
        <w:t>fini</w:t>
      </w:r>
      <w:proofErr w:type="spellEnd"/>
      <w:r w:rsidRPr="0090138A">
        <w:t xml:space="preserve"> </w:t>
      </w:r>
      <w:proofErr w:type="spellStart"/>
      <w:r w:rsidRPr="0090138A">
        <w:t>avè</w:t>
      </w:r>
      <w:proofErr w:type="spellEnd"/>
      <w:r w:rsidRPr="0090138A">
        <w:t xml:space="preserve"> l VR, </w:t>
      </w:r>
      <w:proofErr w:type="spellStart"/>
      <w:r w:rsidRPr="0090138A">
        <w:t>nou</w:t>
      </w:r>
      <w:proofErr w:type="spellEnd"/>
      <w:r w:rsidRPr="0090138A">
        <w:t xml:space="preserve"> </w:t>
      </w:r>
      <w:proofErr w:type="spellStart"/>
      <w:r w:rsidRPr="0090138A">
        <w:t>kapab</w:t>
      </w:r>
      <w:proofErr w:type="spellEnd"/>
      <w:r w:rsidRPr="0090138A">
        <w:t xml:space="preserve"> </w:t>
      </w:r>
      <w:proofErr w:type="spellStart"/>
      <w:r w:rsidRPr="0090138A">
        <w:t>mande</w:t>
      </w:r>
      <w:proofErr w:type="spellEnd"/>
      <w:r w:rsidRPr="0090138A">
        <w:t xml:space="preserve"> </w:t>
      </w:r>
      <w:proofErr w:type="spellStart"/>
      <w:r w:rsidRPr="0090138A">
        <w:t>ou</w:t>
      </w:r>
      <w:proofErr w:type="spellEnd"/>
      <w:r w:rsidRPr="0090138A">
        <w:t xml:space="preserve"> </w:t>
      </w:r>
      <w:proofErr w:type="spellStart"/>
      <w:r w:rsidRPr="0090138A">
        <w:t>reponn</w:t>
      </w:r>
      <w:proofErr w:type="spellEnd"/>
      <w:r w:rsidRPr="0090138A">
        <w:t xml:space="preserve"> </w:t>
      </w:r>
      <w:proofErr w:type="spellStart"/>
      <w:r w:rsidRPr="0090138A">
        <w:t>ankèt</w:t>
      </w:r>
      <w:proofErr w:type="spellEnd"/>
      <w:r w:rsidRPr="0090138A">
        <w:t xml:space="preserve"> </w:t>
      </w:r>
      <w:proofErr w:type="spellStart"/>
      <w:r w:rsidRPr="0090138A">
        <w:t>satisfaksyon</w:t>
      </w:r>
      <w:proofErr w:type="spellEnd"/>
      <w:r w:rsidRPr="0090138A">
        <w:t xml:space="preserve"> </w:t>
      </w:r>
      <w:proofErr w:type="spellStart"/>
      <w:r w:rsidRPr="0090138A">
        <w:t>kliyan</w:t>
      </w:r>
      <w:proofErr w:type="spellEnd"/>
      <w:r w:rsidRPr="0090138A">
        <w:t xml:space="preserve"> VR. </w:t>
      </w:r>
      <w:proofErr w:type="spellStart"/>
      <w:r w:rsidRPr="0090138A">
        <w:t>Nou</w:t>
      </w:r>
      <w:proofErr w:type="spellEnd"/>
      <w:r w:rsidRPr="0090138A">
        <w:t xml:space="preserve"> </w:t>
      </w:r>
      <w:proofErr w:type="spellStart"/>
      <w:r w:rsidRPr="0090138A">
        <w:t>espere</w:t>
      </w:r>
      <w:proofErr w:type="spellEnd"/>
      <w:r w:rsidRPr="0090138A">
        <w:t xml:space="preserve"> </w:t>
      </w:r>
      <w:proofErr w:type="spellStart"/>
      <w:r w:rsidRPr="0090138A">
        <w:t>ou</w:t>
      </w:r>
      <w:proofErr w:type="spellEnd"/>
      <w:r w:rsidRPr="0090138A">
        <w:t xml:space="preserve"> ap </w:t>
      </w:r>
      <w:proofErr w:type="spellStart"/>
      <w:r w:rsidRPr="0090138A">
        <w:t>reponn</w:t>
      </w:r>
      <w:proofErr w:type="spellEnd"/>
      <w:r w:rsidRPr="0090138A">
        <w:t xml:space="preserve"> </w:t>
      </w:r>
      <w:proofErr w:type="spellStart"/>
      <w:r w:rsidRPr="0090138A">
        <w:t>ankèt</w:t>
      </w:r>
      <w:proofErr w:type="spellEnd"/>
      <w:r w:rsidRPr="0090138A">
        <w:t xml:space="preserve"> </w:t>
      </w:r>
      <w:proofErr w:type="spellStart"/>
      <w:r w:rsidRPr="0090138A">
        <w:t>sa</w:t>
      </w:r>
      <w:proofErr w:type="spellEnd"/>
      <w:r w:rsidRPr="0090138A">
        <w:t xml:space="preserve"> a, </w:t>
      </w:r>
      <w:proofErr w:type="spellStart"/>
      <w:r w:rsidRPr="0090138A">
        <w:t>paske</w:t>
      </w:r>
      <w:proofErr w:type="spellEnd"/>
      <w:r w:rsidRPr="0090138A">
        <w:t xml:space="preserve"> </w:t>
      </w:r>
      <w:proofErr w:type="spellStart"/>
      <w:r w:rsidRPr="0090138A">
        <w:t>reyaksyon</w:t>
      </w:r>
      <w:proofErr w:type="spellEnd"/>
      <w:r w:rsidRPr="0090138A">
        <w:t xml:space="preserve"> </w:t>
      </w:r>
      <w:proofErr w:type="spellStart"/>
      <w:r w:rsidRPr="0090138A">
        <w:t>ou</w:t>
      </w:r>
      <w:proofErr w:type="spellEnd"/>
      <w:r w:rsidRPr="0090138A">
        <w:t xml:space="preserve"> </w:t>
      </w:r>
      <w:proofErr w:type="spellStart"/>
      <w:r w:rsidRPr="0090138A">
        <w:t>ak</w:t>
      </w:r>
      <w:proofErr w:type="spellEnd"/>
      <w:r w:rsidRPr="0090138A">
        <w:t xml:space="preserve"> </w:t>
      </w:r>
      <w:proofErr w:type="spellStart"/>
      <w:r w:rsidRPr="0090138A">
        <w:t>sa</w:t>
      </w:r>
      <w:proofErr w:type="spellEnd"/>
      <w:r w:rsidRPr="0090138A">
        <w:t xml:space="preserve"> w </w:t>
      </w:r>
      <w:proofErr w:type="spellStart"/>
      <w:r w:rsidRPr="0090138A">
        <w:t>panse</w:t>
      </w:r>
      <w:proofErr w:type="spellEnd"/>
      <w:r w:rsidRPr="0090138A">
        <w:t xml:space="preserve"> </w:t>
      </w:r>
      <w:proofErr w:type="spellStart"/>
      <w:r w:rsidRPr="0090138A">
        <w:t>enpòtan</w:t>
      </w:r>
      <w:proofErr w:type="spellEnd"/>
      <w:r w:rsidRPr="0090138A">
        <w:t xml:space="preserve"> </w:t>
      </w:r>
      <w:proofErr w:type="spellStart"/>
      <w:r w:rsidRPr="0090138A">
        <w:t>pou</w:t>
      </w:r>
      <w:proofErr w:type="spellEnd"/>
      <w:r w:rsidRPr="0090138A">
        <w:t xml:space="preserve"> </w:t>
      </w:r>
      <w:proofErr w:type="spellStart"/>
      <w:r w:rsidRPr="0090138A">
        <w:t>nou</w:t>
      </w:r>
      <w:proofErr w:type="spellEnd"/>
      <w:r w:rsidRPr="0090138A">
        <w:t xml:space="preserve"> </w:t>
      </w:r>
      <w:proofErr w:type="spellStart"/>
      <w:r w:rsidRPr="0090138A">
        <w:t>pou</w:t>
      </w:r>
      <w:proofErr w:type="spellEnd"/>
      <w:r w:rsidRPr="0090138A">
        <w:t xml:space="preserve"> </w:t>
      </w:r>
      <w:proofErr w:type="spellStart"/>
      <w:r w:rsidRPr="0090138A">
        <w:t>nou</w:t>
      </w:r>
      <w:proofErr w:type="spellEnd"/>
      <w:r w:rsidRPr="0090138A">
        <w:t xml:space="preserve"> </w:t>
      </w:r>
      <w:proofErr w:type="spellStart"/>
      <w:r w:rsidRPr="0090138A">
        <w:t>kapab</w:t>
      </w:r>
      <w:proofErr w:type="spellEnd"/>
      <w:r w:rsidRPr="0090138A">
        <w:t xml:space="preserve"> </w:t>
      </w:r>
      <w:proofErr w:type="spellStart"/>
      <w:r w:rsidRPr="0090138A">
        <w:t>amelyore</w:t>
      </w:r>
      <w:proofErr w:type="spellEnd"/>
      <w:r w:rsidRPr="0090138A">
        <w:t xml:space="preserve"> </w:t>
      </w:r>
      <w:proofErr w:type="spellStart"/>
      <w:r w:rsidRPr="0090138A">
        <w:t>sèvis</w:t>
      </w:r>
      <w:proofErr w:type="spellEnd"/>
      <w:r w:rsidRPr="0090138A">
        <w:t xml:space="preserve"> VR nan Florida. </w:t>
      </w:r>
      <w:proofErr w:type="spellStart"/>
      <w:r w:rsidRPr="0090138A">
        <w:t>Nou</w:t>
      </w:r>
      <w:proofErr w:type="spellEnd"/>
      <w:r w:rsidRPr="0090138A">
        <w:t xml:space="preserve"> </w:t>
      </w:r>
      <w:proofErr w:type="spellStart"/>
      <w:r w:rsidRPr="0090138A">
        <w:t>ankouraje</w:t>
      </w:r>
      <w:proofErr w:type="spellEnd"/>
      <w:r w:rsidRPr="0090138A">
        <w:t xml:space="preserve"> </w:t>
      </w:r>
      <w:proofErr w:type="spellStart"/>
      <w:r w:rsidRPr="0090138A">
        <w:t>ou</w:t>
      </w:r>
      <w:proofErr w:type="spellEnd"/>
      <w:r w:rsidRPr="0090138A">
        <w:t xml:space="preserve"> </w:t>
      </w:r>
      <w:proofErr w:type="spellStart"/>
      <w:r w:rsidRPr="0090138A">
        <w:t>vizite</w:t>
      </w:r>
      <w:proofErr w:type="spellEnd"/>
      <w:r w:rsidRPr="0090138A">
        <w:t xml:space="preserve"> yon </w:t>
      </w:r>
      <w:proofErr w:type="spellStart"/>
      <w:r w:rsidRPr="0090138A">
        <w:t>fowòm</w:t>
      </w:r>
      <w:proofErr w:type="spellEnd"/>
      <w:r w:rsidRPr="0090138A">
        <w:t xml:space="preserve"> </w:t>
      </w:r>
      <w:proofErr w:type="spellStart"/>
      <w:r w:rsidRPr="0090138A">
        <w:t>piblik</w:t>
      </w:r>
      <w:proofErr w:type="spellEnd"/>
      <w:r w:rsidRPr="0090138A">
        <w:t xml:space="preserve"> Florida Rehabilitation Council (</w:t>
      </w:r>
      <w:proofErr w:type="spellStart"/>
      <w:r w:rsidRPr="0090138A">
        <w:t>Konsèy</w:t>
      </w:r>
      <w:proofErr w:type="spellEnd"/>
      <w:r w:rsidRPr="0090138A">
        <w:t xml:space="preserve"> </w:t>
      </w:r>
      <w:proofErr w:type="spellStart"/>
      <w:r w:rsidRPr="0090138A">
        <w:t>Reyadaptasyon</w:t>
      </w:r>
      <w:proofErr w:type="spellEnd"/>
      <w:r w:rsidRPr="0090138A">
        <w:t xml:space="preserve"> Florida, FRC) epi ale nan </w:t>
      </w:r>
      <w:proofErr w:type="spellStart"/>
      <w:r w:rsidRPr="0090138A">
        <w:t>rankont</w:t>
      </w:r>
      <w:proofErr w:type="spellEnd"/>
      <w:r w:rsidRPr="0090138A">
        <w:t xml:space="preserve"> </w:t>
      </w:r>
      <w:proofErr w:type="spellStart"/>
      <w:r w:rsidRPr="0090138A">
        <w:t>chak</w:t>
      </w:r>
      <w:proofErr w:type="spellEnd"/>
      <w:r w:rsidRPr="0090138A">
        <w:t xml:space="preserve"> </w:t>
      </w:r>
      <w:proofErr w:type="spellStart"/>
      <w:r w:rsidRPr="0090138A">
        <w:t>twa</w:t>
      </w:r>
      <w:proofErr w:type="spellEnd"/>
      <w:r w:rsidRPr="0090138A">
        <w:t xml:space="preserve"> (3) </w:t>
      </w:r>
      <w:proofErr w:type="spellStart"/>
      <w:r w:rsidRPr="0090138A">
        <w:t>mwa</w:t>
      </w:r>
      <w:proofErr w:type="spellEnd"/>
      <w:r w:rsidRPr="0090138A">
        <w:t xml:space="preserve"> li </w:t>
      </w:r>
      <w:proofErr w:type="spellStart"/>
      <w:r w:rsidRPr="0090138A">
        <w:t>yo</w:t>
      </w:r>
      <w:proofErr w:type="spellEnd"/>
      <w:r w:rsidRPr="0090138A">
        <w:t xml:space="preserve">. </w:t>
      </w:r>
      <w:proofErr w:type="spellStart"/>
      <w:r w:rsidRPr="0090138A">
        <w:t>Pou</w:t>
      </w:r>
      <w:proofErr w:type="spellEnd"/>
      <w:r w:rsidRPr="0090138A">
        <w:t xml:space="preserve"> w </w:t>
      </w:r>
      <w:proofErr w:type="spellStart"/>
      <w:r w:rsidRPr="0090138A">
        <w:t>konnen</w:t>
      </w:r>
      <w:proofErr w:type="spellEnd"/>
      <w:r w:rsidRPr="0090138A">
        <w:t xml:space="preserve"> </w:t>
      </w:r>
      <w:proofErr w:type="spellStart"/>
      <w:r w:rsidRPr="0090138A">
        <w:t>dat</w:t>
      </w:r>
      <w:proofErr w:type="spellEnd"/>
      <w:r w:rsidRPr="0090138A">
        <w:t xml:space="preserve"> </w:t>
      </w:r>
      <w:proofErr w:type="spellStart"/>
      <w:r w:rsidRPr="0090138A">
        <w:t>ak</w:t>
      </w:r>
      <w:proofErr w:type="spellEnd"/>
      <w:r w:rsidRPr="0090138A">
        <w:t xml:space="preserve"> </w:t>
      </w:r>
      <w:proofErr w:type="spellStart"/>
      <w:r w:rsidRPr="0090138A">
        <w:t>kote</w:t>
      </w:r>
      <w:proofErr w:type="spellEnd"/>
      <w:r w:rsidRPr="0090138A">
        <w:t xml:space="preserve"> n ap </w:t>
      </w:r>
      <w:proofErr w:type="spellStart"/>
      <w:r w:rsidRPr="0090138A">
        <w:t>fè</w:t>
      </w:r>
      <w:proofErr w:type="spellEnd"/>
      <w:r w:rsidRPr="0090138A">
        <w:t xml:space="preserve"> </w:t>
      </w:r>
      <w:proofErr w:type="spellStart"/>
      <w:r w:rsidRPr="0090138A">
        <w:t>fowòm</w:t>
      </w:r>
      <w:proofErr w:type="spellEnd"/>
      <w:r w:rsidRPr="0090138A">
        <w:t xml:space="preserve"> </w:t>
      </w:r>
      <w:proofErr w:type="spellStart"/>
      <w:r w:rsidRPr="0090138A">
        <w:t>piblik</w:t>
      </w:r>
      <w:proofErr w:type="spellEnd"/>
      <w:r w:rsidRPr="0090138A">
        <w:t xml:space="preserve"> FRC/VR, </w:t>
      </w:r>
      <w:proofErr w:type="spellStart"/>
      <w:r w:rsidRPr="0090138A">
        <w:t>kontakte</w:t>
      </w:r>
      <w:proofErr w:type="spellEnd"/>
      <w:r w:rsidRPr="0090138A">
        <w:t xml:space="preserve"> </w:t>
      </w:r>
      <w:proofErr w:type="spellStart"/>
      <w:r w:rsidRPr="0090138A">
        <w:t>konseye</w:t>
      </w:r>
      <w:proofErr w:type="spellEnd"/>
      <w:r w:rsidRPr="0090138A">
        <w:t xml:space="preserve"> VR </w:t>
      </w:r>
      <w:proofErr w:type="spellStart"/>
      <w:r w:rsidRPr="0090138A">
        <w:t>ou</w:t>
      </w:r>
      <w:proofErr w:type="spellEnd"/>
      <w:r w:rsidRPr="0090138A">
        <w:t xml:space="preserve"> a, </w:t>
      </w:r>
      <w:proofErr w:type="spellStart"/>
      <w:r w:rsidRPr="0090138A">
        <w:t>rele</w:t>
      </w:r>
      <w:proofErr w:type="spellEnd"/>
      <w:r w:rsidRPr="0090138A">
        <w:t xml:space="preserve"> nan 800-451-4327 </w:t>
      </w:r>
      <w:proofErr w:type="spellStart"/>
      <w:r w:rsidRPr="0090138A">
        <w:t>oswa</w:t>
      </w:r>
      <w:proofErr w:type="spellEnd"/>
      <w:r w:rsidRPr="0090138A">
        <w:t xml:space="preserve"> ale sou sit </w:t>
      </w:r>
      <w:hyperlink r:id="rId16">
        <w:r w:rsidRPr="00642946">
          <w:rPr>
            <w:color w:val="0070C0"/>
            <w:u w:val="single"/>
          </w:rPr>
          <w:t>www.RehabWorks.org/rehabcouncil.shtml.</w:t>
        </w:r>
      </w:hyperlink>
    </w:p>
    <w:p w14:paraId="10B18D14" w14:textId="77777777" w:rsidR="00F71613" w:rsidRPr="00F71613" w:rsidRDefault="00F71613" w:rsidP="00F71613">
      <w:pPr>
        <w:pStyle w:val="LargePrintText"/>
        <w:rPr>
          <w:lang w:val="fr-FR"/>
        </w:rPr>
      </w:pPr>
      <w:proofErr w:type="spellStart"/>
      <w:r w:rsidRPr="00F71613">
        <w:rPr>
          <w:lang w:val="fr-FR"/>
        </w:rPr>
        <w:t>Yon</w:t>
      </w:r>
      <w:proofErr w:type="spellEnd"/>
      <w:r w:rsidRPr="00F71613">
        <w:rPr>
          <w:lang w:val="fr-FR"/>
        </w:rPr>
        <w:t xml:space="preserve"> </w:t>
      </w:r>
      <w:proofErr w:type="spellStart"/>
      <w:r w:rsidRPr="00F71613">
        <w:rPr>
          <w:lang w:val="fr-FR"/>
        </w:rPr>
        <w:t>Pwogram</w:t>
      </w:r>
      <w:proofErr w:type="spellEnd"/>
      <w:r w:rsidRPr="00F71613">
        <w:rPr>
          <w:lang w:val="fr-FR"/>
        </w:rPr>
        <w:t xml:space="preserve"> Egalite Chans pou </w:t>
      </w:r>
      <w:proofErr w:type="spellStart"/>
      <w:proofErr w:type="gramStart"/>
      <w:r w:rsidRPr="00F71613">
        <w:rPr>
          <w:lang w:val="fr-FR"/>
        </w:rPr>
        <w:t>Patwon</w:t>
      </w:r>
      <w:proofErr w:type="spellEnd"/>
      <w:r w:rsidRPr="00F71613">
        <w:rPr>
          <w:lang w:val="fr-FR"/>
        </w:rPr>
        <w:t>:</w:t>
      </w:r>
      <w:proofErr w:type="gramEnd"/>
      <w:r w:rsidRPr="00F71613">
        <w:rPr>
          <w:lang w:val="fr-FR"/>
        </w:rPr>
        <w:t xml:space="preserve"> Li </w:t>
      </w:r>
      <w:proofErr w:type="spellStart"/>
      <w:r w:rsidRPr="00F71613">
        <w:rPr>
          <w:lang w:val="fr-FR"/>
        </w:rPr>
        <w:t>ilegal</w:t>
      </w:r>
      <w:proofErr w:type="spellEnd"/>
      <w:r w:rsidRPr="00F71613">
        <w:rPr>
          <w:lang w:val="fr-FR"/>
        </w:rPr>
        <w:t xml:space="preserve"> pou </w:t>
      </w:r>
      <w:proofErr w:type="spellStart"/>
      <w:r w:rsidRPr="00F71613">
        <w:rPr>
          <w:lang w:val="fr-FR"/>
        </w:rPr>
        <w:t>Depatman</w:t>
      </w:r>
      <w:proofErr w:type="spellEnd"/>
      <w:r w:rsidRPr="00F71613">
        <w:rPr>
          <w:lang w:val="fr-FR"/>
        </w:rPr>
        <w:t xml:space="preserve"> </w:t>
      </w:r>
      <w:proofErr w:type="spellStart"/>
      <w:r w:rsidRPr="00F71613">
        <w:rPr>
          <w:lang w:val="fr-FR"/>
        </w:rPr>
        <w:t>Edikasyon</w:t>
      </w:r>
      <w:proofErr w:type="spellEnd"/>
      <w:r w:rsidRPr="00F71613">
        <w:rPr>
          <w:lang w:val="fr-FR"/>
        </w:rPr>
        <w:t xml:space="preserve"> Florida, </w:t>
      </w:r>
      <w:proofErr w:type="spellStart"/>
      <w:r w:rsidRPr="00F71613">
        <w:rPr>
          <w:lang w:val="fr-FR"/>
        </w:rPr>
        <w:t>Divizyon</w:t>
      </w:r>
      <w:proofErr w:type="spellEnd"/>
      <w:r w:rsidRPr="00F71613">
        <w:rPr>
          <w:lang w:val="fr-FR"/>
        </w:rPr>
        <w:t xml:space="preserve"> </w:t>
      </w:r>
      <w:proofErr w:type="spellStart"/>
      <w:r w:rsidRPr="00F71613">
        <w:rPr>
          <w:lang w:val="fr-FR"/>
        </w:rPr>
        <w:t>Reyadaptasyon</w:t>
      </w:r>
      <w:proofErr w:type="spellEnd"/>
      <w:r w:rsidRPr="00F71613">
        <w:rPr>
          <w:lang w:val="fr-FR"/>
        </w:rPr>
        <w:t xml:space="preserve"> </w:t>
      </w:r>
      <w:proofErr w:type="spellStart"/>
      <w:r w:rsidRPr="00F71613">
        <w:rPr>
          <w:lang w:val="fr-FR"/>
        </w:rPr>
        <w:t>Pwofesyonèl</w:t>
      </w:r>
      <w:proofErr w:type="spellEnd"/>
      <w:r w:rsidRPr="00F71613">
        <w:rPr>
          <w:spacing w:val="1"/>
          <w:lang w:val="fr-FR"/>
        </w:rPr>
        <w:t xml:space="preserve"> </w:t>
      </w:r>
      <w:proofErr w:type="spellStart"/>
      <w:r w:rsidRPr="00F71613">
        <w:rPr>
          <w:lang w:val="fr-FR"/>
        </w:rPr>
        <w:t>kòm</w:t>
      </w:r>
      <w:proofErr w:type="spellEnd"/>
      <w:r w:rsidRPr="00F71613">
        <w:rPr>
          <w:spacing w:val="-10"/>
          <w:lang w:val="fr-FR"/>
        </w:rPr>
        <w:t xml:space="preserve"> </w:t>
      </w:r>
      <w:proofErr w:type="spellStart"/>
      <w:r w:rsidRPr="00F71613">
        <w:rPr>
          <w:lang w:val="fr-FR"/>
        </w:rPr>
        <w:t>benefisyè</w:t>
      </w:r>
      <w:proofErr w:type="spellEnd"/>
      <w:r w:rsidRPr="00F71613">
        <w:rPr>
          <w:spacing w:val="-8"/>
          <w:lang w:val="fr-FR"/>
        </w:rPr>
        <w:t xml:space="preserve"> </w:t>
      </w:r>
      <w:proofErr w:type="spellStart"/>
      <w:r w:rsidRPr="00F71613">
        <w:rPr>
          <w:lang w:val="fr-FR"/>
        </w:rPr>
        <w:t>èd</w:t>
      </w:r>
      <w:proofErr w:type="spellEnd"/>
      <w:r w:rsidRPr="00F71613">
        <w:rPr>
          <w:spacing w:val="-9"/>
          <w:lang w:val="fr-FR"/>
        </w:rPr>
        <w:t xml:space="preserve"> </w:t>
      </w:r>
      <w:proofErr w:type="spellStart"/>
      <w:r w:rsidRPr="00F71613">
        <w:rPr>
          <w:lang w:val="fr-FR"/>
        </w:rPr>
        <w:t>finansye</w:t>
      </w:r>
      <w:proofErr w:type="spellEnd"/>
      <w:r w:rsidRPr="00F71613">
        <w:rPr>
          <w:spacing w:val="-9"/>
          <w:lang w:val="fr-FR"/>
        </w:rPr>
        <w:t xml:space="preserve"> </w:t>
      </w:r>
      <w:proofErr w:type="spellStart"/>
      <w:r w:rsidRPr="00F71613">
        <w:rPr>
          <w:lang w:val="fr-FR"/>
        </w:rPr>
        <w:t>federal</w:t>
      </w:r>
      <w:proofErr w:type="spellEnd"/>
      <w:r w:rsidRPr="00F71613">
        <w:rPr>
          <w:lang w:val="fr-FR"/>
        </w:rPr>
        <w:t>,</w:t>
      </w:r>
      <w:r w:rsidRPr="00F71613">
        <w:rPr>
          <w:spacing w:val="-9"/>
          <w:lang w:val="fr-FR"/>
        </w:rPr>
        <w:t xml:space="preserve"> </w:t>
      </w:r>
      <w:proofErr w:type="spellStart"/>
      <w:r w:rsidRPr="00F71613">
        <w:rPr>
          <w:lang w:val="fr-FR"/>
        </w:rPr>
        <w:t>diskrimine</w:t>
      </w:r>
      <w:proofErr w:type="spellEnd"/>
      <w:r w:rsidRPr="00F71613">
        <w:rPr>
          <w:spacing w:val="-9"/>
          <w:lang w:val="fr-FR"/>
        </w:rPr>
        <w:t xml:space="preserve"> </w:t>
      </w:r>
      <w:proofErr w:type="spellStart"/>
      <w:r w:rsidRPr="00F71613">
        <w:rPr>
          <w:lang w:val="fr-FR"/>
        </w:rPr>
        <w:t>moun</w:t>
      </w:r>
      <w:proofErr w:type="spellEnd"/>
      <w:r w:rsidRPr="00F71613">
        <w:rPr>
          <w:spacing w:val="-9"/>
          <w:lang w:val="fr-FR"/>
        </w:rPr>
        <w:t xml:space="preserve"> </w:t>
      </w:r>
      <w:r w:rsidRPr="00F71613">
        <w:rPr>
          <w:lang w:val="fr-FR"/>
        </w:rPr>
        <w:t>nan</w:t>
      </w:r>
      <w:r w:rsidRPr="00F71613">
        <w:rPr>
          <w:spacing w:val="-9"/>
          <w:lang w:val="fr-FR"/>
        </w:rPr>
        <w:t xml:space="preserve"> </w:t>
      </w:r>
      <w:proofErr w:type="spellStart"/>
      <w:r w:rsidRPr="00F71613">
        <w:rPr>
          <w:lang w:val="fr-FR"/>
        </w:rPr>
        <w:t>Etazini</w:t>
      </w:r>
      <w:proofErr w:type="spellEnd"/>
      <w:r w:rsidRPr="00F71613">
        <w:rPr>
          <w:spacing w:val="-10"/>
          <w:lang w:val="fr-FR"/>
        </w:rPr>
        <w:t xml:space="preserve"> </w:t>
      </w:r>
      <w:r w:rsidRPr="00F71613">
        <w:rPr>
          <w:lang w:val="fr-FR"/>
        </w:rPr>
        <w:t>sou</w:t>
      </w:r>
      <w:r w:rsidRPr="00F71613">
        <w:rPr>
          <w:spacing w:val="-60"/>
          <w:lang w:val="fr-FR"/>
        </w:rPr>
        <w:t xml:space="preserve"> </w:t>
      </w:r>
      <w:proofErr w:type="spellStart"/>
      <w:r w:rsidRPr="00F71613">
        <w:rPr>
          <w:lang w:val="fr-FR"/>
        </w:rPr>
        <w:t>baz</w:t>
      </w:r>
      <w:proofErr w:type="spellEnd"/>
      <w:r w:rsidRPr="00F71613">
        <w:rPr>
          <w:lang w:val="fr-FR"/>
        </w:rPr>
        <w:t xml:space="preserve"> ras, </w:t>
      </w:r>
      <w:proofErr w:type="spellStart"/>
      <w:r w:rsidRPr="00F71613">
        <w:rPr>
          <w:lang w:val="fr-FR"/>
        </w:rPr>
        <w:t>koulè</w:t>
      </w:r>
      <w:proofErr w:type="spellEnd"/>
      <w:r w:rsidRPr="00F71613">
        <w:rPr>
          <w:lang w:val="fr-FR"/>
        </w:rPr>
        <w:t xml:space="preserve">, </w:t>
      </w:r>
      <w:proofErr w:type="spellStart"/>
      <w:r w:rsidRPr="00F71613">
        <w:rPr>
          <w:lang w:val="fr-FR"/>
        </w:rPr>
        <w:t>relijyon</w:t>
      </w:r>
      <w:proofErr w:type="spellEnd"/>
      <w:r w:rsidRPr="00F71613">
        <w:rPr>
          <w:lang w:val="fr-FR"/>
        </w:rPr>
        <w:t xml:space="preserve">, </w:t>
      </w:r>
      <w:proofErr w:type="spellStart"/>
      <w:r w:rsidRPr="00F71613">
        <w:rPr>
          <w:lang w:val="fr-FR"/>
        </w:rPr>
        <w:t>sèks</w:t>
      </w:r>
      <w:proofErr w:type="spellEnd"/>
      <w:r w:rsidRPr="00F71613">
        <w:rPr>
          <w:lang w:val="fr-FR"/>
        </w:rPr>
        <w:t xml:space="preserve">, </w:t>
      </w:r>
      <w:proofErr w:type="spellStart"/>
      <w:r w:rsidRPr="00F71613">
        <w:rPr>
          <w:lang w:val="fr-FR"/>
        </w:rPr>
        <w:t>orijin</w:t>
      </w:r>
      <w:proofErr w:type="spellEnd"/>
      <w:r w:rsidRPr="00F71613">
        <w:rPr>
          <w:lang w:val="fr-FR"/>
        </w:rPr>
        <w:t xml:space="preserve"> </w:t>
      </w:r>
      <w:proofErr w:type="spellStart"/>
      <w:r w:rsidRPr="00F71613">
        <w:rPr>
          <w:lang w:val="fr-FR"/>
        </w:rPr>
        <w:t>nasyonal</w:t>
      </w:r>
      <w:proofErr w:type="spellEnd"/>
      <w:r w:rsidRPr="00F71613">
        <w:rPr>
          <w:lang w:val="fr-FR"/>
        </w:rPr>
        <w:t xml:space="preserve">, </w:t>
      </w:r>
      <w:proofErr w:type="spellStart"/>
      <w:r w:rsidRPr="00F71613">
        <w:rPr>
          <w:lang w:val="fr-FR"/>
        </w:rPr>
        <w:t>laj</w:t>
      </w:r>
      <w:proofErr w:type="spellEnd"/>
      <w:r w:rsidRPr="00F71613">
        <w:rPr>
          <w:lang w:val="fr-FR"/>
        </w:rPr>
        <w:t xml:space="preserve">, </w:t>
      </w:r>
      <w:proofErr w:type="spellStart"/>
      <w:r w:rsidRPr="00F71613">
        <w:rPr>
          <w:lang w:val="fr-FR"/>
        </w:rPr>
        <w:t>andikap</w:t>
      </w:r>
      <w:proofErr w:type="spellEnd"/>
      <w:r w:rsidRPr="00F71613">
        <w:rPr>
          <w:lang w:val="fr-FR"/>
        </w:rPr>
        <w:t xml:space="preserve">, </w:t>
      </w:r>
      <w:proofErr w:type="spellStart"/>
      <w:r w:rsidRPr="00F71613">
        <w:rPr>
          <w:lang w:val="fr-FR"/>
        </w:rPr>
        <w:t>afilyasyon</w:t>
      </w:r>
      <w:proofErr w:type="spellEnd"/>
      <w:r w:rsidRPr="00F71613">
        <w:rPr>
          <w:spacing w:val="-61"/>
          <w:lang w:val="fr-FR"/>
        </w:rPr>
        <w:t xml:space="preserve"> </w:t>
      </w:r>
      <w:proofErr w:type="spellStart"/>
      <w:r w:rsidRPr="00F71613">
        <w:rPr>
          <w:lang w:val="fr-FR"/>
        </w:rPr>
        <w:t>politik</w:t>
      </w:r>
      <w:proofErr w:type="spellEnd"/>
      <w:r w:rsidRPr="00F71613">
        <w:rPr>
          <w:spacing w:val="-2"/>
          <w:lang w:val="fr-FR"/>
        </w:rPr>
        <w:t xml:space="preserve"> </w:t>
      </w:r>
      <w:proofErr w:type="spellStart"/>
      <w:r w:rsidRPr="00F71613">
        <w:rPr>
          <w:lang w:val="fr-FR"/>
        </w:rPr>
        <w:t>oswa</w:t>
      </w:r>
      <w:proofErr w:type="spellEnd"/>
      <w:r w:rsidRPr="00F71613">
        <w:rPr>
          <w:spacing w:val="-2"/>
          <w:lang w:val="fr-FR"/>
        </w:rPr>
        <w:t xml:space="preserve"> </w:t>
      </w:r>
      <w:proofErr w:type="spellStart"/>
      <w:r w:rsidRPr="00F71613">
        <w:rPr>
          <w:lang w:val="fr-FR"/>
        </w:rPr>
        <w:t>konviksyon</w:t>
      </w:r>
      <w:proofErr w:type="spellEnd"/>
      <w:r w:rsidRPr="00F71613">
        <w:rPr>
          <w:lang w:val="fr-FR"/>
        </w:rPr>
        <w:t>.</w:t>
      </w:r>
    </w:p>
    <w:p w14:paraId="067DF616" w14:textId="77777777" w:rsidR="0090138A" w:rsidRDefault="0090138A" w:rsidP="0090138A">
      <w:pPr>
        <w:pStyle w:val="LargePrintText"/>
      </w:pPr>
      <w:proofErr w:type="spellStart"/>
      <w:r w:rsidRPr="0090138A">
        <w:t>Pwosesis</w:t>
      </w:r>
      <w:proofErr w:type="spellEnd"/>
      <w:r w:rsidRPr="0090138A">
        <w:t xml:space="preserve"> </w:t>
      </w:r>
      <w:proofErr w:type="spellStart"/>
      <w:r w:rsidRPr="0090138A">
        <w:t>aplikasyon</w:t>
      </w:r>
      <w:proofErr w:type="spellEnd"/>
      <w:r w:rsidRPr="0090138A">
        <w:t xml:space="preserve"> VR </w:t>
      </w:r>
      <w:proofErr w:type="spellStart"/>
      <w:r w:rsidRPr="0090138A">
        <w:t>itilize</w:t>
      </w:r>
      <w:proofErr w:type="spellEnd"/>
      <w:r w:rsidRPr="0090138A">
        <w:t xml:space="preserve"> </w:t>
      </w:r>
      <w:proofErr w:type="spellStart"/>
      <w:r w:rsidRPr="0090138A">
        <w:t>pou</w:t>
      </w:r>
      <w:proofErr w:type="spellEnd"/>
      <w:r w:rsidRPr="0090138A">
        <w:t xml:space="preserve"> </w:t>
      </w:r>
      <w:proofErr w:type="spellStart"/>
      <w:r w:rsidRPr="0090138A">
        <w:t>detèmine</w:t>
      </w:r>
      <w:proofErr w:type="spellEnd"/>
      <w:r w:rsidRPr="0090138A">
        <w:t xml:space="preserve"> </w:t>
      </w:r>
      <w:proofErr w:type="spellStart"/>
      <w:r w:rsidRPr="0090138A">
        <w:t>kalifikasyon</w:t>
      </w:r>
      <w:proofErr w:type="spellEnd"/>
      <w:r w:rsidRPr="0090138A">
        <w:t xml:space="preserve"> </w:t>
      </w:r>
      <w:proofErr w:type="spellStart"/>
      <w:r w:rsidRPr="0090138A">
        <w:t>pou</w:t>
      </w:r>
      <w:proofErr w:type="spellEnd"/>
      <w:r w:rsidRPr="0090138A">
        <w:t xml:space="preserve"> </w:t>
      </w:r>
      <w:proofErr w:type="spellStart"/>
      <w:r w:rsidRPr="0090138A">
        <w:t>sèvis</w:t>
      </w:r>
      <w:proofErr w:type="spellEnd"/>
      <w:r w:rsidRPr="0090138A">
        <w:t xml:space="preserve"> la, tout </w:t>
      </w:r>
      <w:proofErr w:type="spellStart"/>
      <w:r w:rsidRPr="0090138A">
        <w:t>sèvis</w:t>
      </w:r>
      <w:proofErr w:type="spellEnd"/>
      <w:r w:rsidRPr="0090138A">
        <w:t xml:space="preserve"> </w:t>
      </w:r>
      <w:proofErr w:type="spellStart"/>
      <w:r w:rsidRPr="0090138A">
        <w:t>ann</w:t>
      </w:r>
      <w:proofErr w:type="spellEnd"/>
      <w:r w:rsidRPr="0090138A">
        <w:t xml:space="preserve"> </w:t>
      </w:r>
      <w:proofErr w:type="spellStart"/>
      <w:r w:rsidRPr="0090138A">
        <w:t>aprè</w:t>
      </w:r>
      <w:proofErr w:type="spellEnd"/>
      <w:r w:rsidRPr="0090138A">
        <w:t xml:space="preserve"> </w:t>
      </w:r>
      <w:proofErr w:type="spellStart"/>
      <w:r w:rsidRPr="0090138A">
        <w:t>ak</w:t>
      </w:r>
      <w:proofErr w:type="spellEnd"/>
      <w:r w:rsidRPr="0090138A">
        <w:t xml:space="preserve"> tout </w:t>
      </w:r>
      <w:proofErr w:type="spellStart"/>
      <w:r w:rsidRPr="0090138A">
        <w:t>pwosesis</w:t>
      </w:r>
      <w:proofErr w:type="spellEnd"/>
      <w:r w:rsidRPr="0090138A">
        <w:t xml:space="preserve"> VR la </w:t>
      </w:r>
      <w:proofErr w:type="spellStart"/>
      <w:r w:rsidRPr="0090138A">
        <w:t>koube</w:t>
      </w:r>
      <w:proofErr w:type="spellEnd"/>
      <w:r w:rsidRPr="0090138A">
        <w:t xml:space="preserve"> anba </w:t>
      </w:r>
      <w:proofErr w:type="spellStart"/>
      <w:r w:rsidRPr="0090138A">
        <w:t>egzijans</w:t>
      </w:r>
      <w:proofErr w:type="spellEnd"/>
      <w:r w:rsidRPr="0090138A">
        <w:t xml:space="preserve"> </w:t>
      </w:r>
      <w:proofErr w:type="spellStart"/>
      <w:r w:rsidRPr="0090138A">
        <w:t>zewo</w:t>
      </w:r>
      <w:proofErr w:type="spellEnd"/>
      <w:r w:rsidRPr="0090138A">
        <w:t xml:space="preserve"> </w:t>
      </w:r>
      <w:proofErr w:type="spellStart"/>
      <w:r w:rsidRPr="0090138A">
        <w:t>diskriminasyon</w:t>
      </w:r>
      <w:proofErr w:type="spellEnd"/>
      <w:r w:rsidRPr="0090138A">
        <w:t xml:space="preserve"> </w:t>
      </w:r>
      <w:proofErr w:type="spellStart"/>
      <w:r w:rsidRPr="0090138A">
        <w:t>sa</w:t>
      </w:r>
      <w:proofErr w:type="spellEnd"/>
      <w:r w:rsidRPr="0090138A">
        <w:t xml:space="preserve"> </w:t>
      </w:r>
      <w:proofErr w:type="spellStart"/>
      <w:r w:rsidRPr="0090138A">
        <w:t>yo</w:t>
      </w:r>
      <w:proofErr w:type="spellEnd"/>
      <w:r w:rsidRPr="0090138A">
        <w:t>.</w:t>
      </w:r>
    </w:p>
    <w:p w14:paraId="295657DA" w14:textId="77777777" w:rsidR="005B263F" w:rsidRDefault="005B263F" w:rsidP="005B263F">
      <w:pPr>
        <w:pStyle w:val="Subhead"/>
      </w:pPr>
    </w:p>
    <w:p w14:paraId="7074FFF6" w14:textId="77777777" w:rsidR="005B263F" w:rsidRDefault="005B263F" w:rsidP="005B263F">
      <w:pPr>
        <w:pStyle w:val="Subhead"/>
      </w:pPr>
    </w:p>
    <w:p w14:paraId="538C824B" w14:textId="77777777" w:rsidR="005B263F" w:rsidRDefault="005B263F" w:rsidP="005B263F">
      <w:pPr>
        <w:pStyle w:val="Subhead"/>
      </w:pPr>
    </w:p>
    <w:p w14:paraId="506F4FE3" w14:textId="77777777" w:rsidR="00642946" w:rsidRDefault="005B263F" w:rsidP="005B263F">
      <w:pPr>
        <w:pStyle w:val="Subhead"/>
      </w:pPr>
      <w:proofErr w:type="spellStart"/>
      <w:r w:rsidRPr="005B263F">
        <w:t>Amandman</w:t>
      </w:r>
      <w:proofErr w:type="spellEnd"/>
      <w:r>
        <w:t xml:space="preserve"> Stevens nan</w:t>
      </w:r>
    </w:p>
    <w:p w14:paraId="59588CBB" w14:textId="77777777" w:rsidR="00642946" w:rsidRPr="005B263F" w:rsidRDefault="00642946" w:rsidP="005B263F">
      <w:pPr>
        <w:pStyle w:val="LargePrintText"/>
        <w:rPr>
          <w:sz w:val="32"/>
          <w:szCs w:val="32"/>
        </w:rPr>
      </w:pPr>
      <w:proofErr w:type="spellStart"/>
      <w:r w:rsidRPr="005B263F">
        <w:rPr>
          <w:sz w:val="32"/>
          <w:szCs w:val="32"/>
        </w:rPr>
        <w:t>Depatman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Edikasyon</w:t>
      </w:r>
      <w:proofErr w:type="spellEnd"/>
      <w:r w:rsidRPr="005B263F">
        <w:rPr>
          <w:sz w:val="32"/>
          <w:szCs w:val="32"/>
        </w:rPr>
        <w:t xml:space="preserve"> Florida a, </w:t>
      </w:r>
      <w:proofErr w:type="spellStart"/>
      <w:r w:rsidRPr="005B263F">
        <w:rPr>
          <w:sz w:val="32"/>
          <w:szCs w:val="32"/>
        </w:rPr>
        <w:t>Divizyon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Reyadaptasyon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Pwofesyonèl</w:t>
      </w:r>
      <w:proofErr w:type="spellEnd"/>
      <w:r w:rsidRPr="005B263F">
        <w:rPr>
          <w:sz w:val="32"/>
          <w:szCs w:val="32"/>
        </w:rPr>
        <w:t xml:space="preserve"> Vocational Rehabilitation, VR) se yon </w:t>
      </w:r>
      <w:proofErr w:type="spellStart"/>
      <w:r w:rsidRPr="005B263F">
        <w:rPr>
          <w:sz w:val="32"/>
          <w:szCs w:val="32"/>
        </w:rPr>
        <w:t>patwon</w:t>
      </w:r>
      <w:proofErr w:type="spellEnd"/>
      <w:r w:rsidRPr="005B263F">
        <w:rPr>
          <w:sz w:val="32"/>
          <w:szCs w:val="32"/>
        </w:rPr>
        <w:t xml:space="preserve"> ki </w:t>
      </w:r>
      <w:proofErr w:type="spellStart"/>
      <w:r w:rsidRPr="005B263F">
        <w:rPr>
          <w:sz w:val="32"/>
          <w:szCs w:val="32"/>
        </w:rPr>
        <w:t>respekte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prensip</w:t>
      </w:r>
      <w:proofErr w:type="spellEnd"/>
      <w:r w:rsidRPr="005B263F">
        <w:rPr>
          <w:sz w:val="32"/>
          <w:szCs w:val="32"/>
        </w:rPr>
        <w:t xml:space="preserve"> egalite </w:t>
      </w:r>
      <w:proofErr w:type="spellStart"/>
      <w:r w:rsidRPr="005B263F">
        <w:rPr>
          <w:sz w:val="32"/>
          <w:szCs w:val="32"/>
        </w:rPr>
        <w:t>chans</w:t>
      </w:r>
      <w:proofErr w:type="spellEnd"/>
      <w:r w:rsidRPr="005B263F">
        <w:rPr>
          <w:sz w:val="32"/>
          <w:szCs w:val="32"/>
        </w:rPr>
        <w:t xml:space="preserve">. Li </w:t>
      </w:r>
      <w:proofErr w:type="spellStart"/>
      <w:r w:rsidRPr="005B263F">
        <w:rPr>
          <w:sz w:val="32"/>
          <w:szCs w:val="32"/>
        </w:rPr>
        <w:t>ilegal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pou</w:t>
      </w:r>
      <w:proofErr w:type="spellEnd"/>
      <w:r w:rsidRPr="005B263F">
        <w:rPr>
          <w:sz w:val="32"/>
          <w:szCs w:val="32"/>
        </w:rPr>
        <w:t xml:space="preserve"> VR, </w:t>
      </w:r>
      <w:proofErr w:type="spellStart"/>
      <w:r w:rsidRPr="005B263F">
        <w:rPr>
          <w:sz w:val="32"/>
          <w:szCs w:val="32"/>
        </w:rPr>
        <w:t>kòm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benefisyè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èd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finansye</w:t>
      </w:r>
      <w:proofErr w:type="spellEnd"/>
      <w:r w:rsidRPr="005B263F">
        <w:rPr>
          <w:sz w:val="32"/>
          <w:szCs w:val="32"/>
        </w:rPr>
        <w:t xml:space="preserve"> federal, </w:t>
      </w:r>
      <w:proofErr w:type="spellStart"/>
      <w:r w:rsidRPr="005B263F">
        <w:rPr>
          <w:sz w:val="32"/>
          <w:szCs w:val="32"/>
        </w:rPr>
        <w:t>diskrimine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moun</w:t>
      </w:r>
      <w:proofErr w:type="spellEnd"/>
      <w:r w:rsidRPr="005B263F">
        <w:rPr>
          <w:sz w:val="32"/>
          <w:szCs w:val="32"/>
        </w:rPr>
        <w:t xml:space="preserve"> nan </w:t>
      </w:r>
      <w:proofErr w:type="spellStart"/>
      <w:r w:rsidRPr="005B263F">
        <w:rPr>
          <w:sz w:val="32"/>
          <w:szCs w:val="32"/>
        </w:rPr>
        <w:t>Etazini</w:t>
      </w:r>
      <w:proofErr w:type="spellEnd"/>
      <w:r w:rsidRPr="005B263F">
        <w:rPr>
          <w:sz w:val="32"/>
          <w:szCs w:val="32"/>
        </w:rPr>
        <w:t xml:space="preserve"> sou </w:t>
      </w:r>
      <w:proofErr w:type="spellStart"/>
      <w:r w:rsidRPr="005B263F">
        <w:rPr>
          <w:sz w:val="32"/>
          <w:szCs w:val="32"/>
        </w:rPr>
        <w:t>baz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ras</w:t>
      </w:r>
      <w:proofErr w:type="spellEnd"/>
      <w:r w:rsidRPr="005B263F">
        <w:rPr>
          <w:sz w:val="32"/>
          <w:szCs w:val="32"/>
        </w:rPr>
        <w:t xml:space="preserve">, </w:t>
      </w:r>
      <w:proofErr w:type="spellStart"/>
      <w:r w:rsidRPr="005B263F">
        <w:rPr>
          <w:sz w:val="32"/>
          <w:szCs w:val="32"/>
        </w:rPr>
        <w:t>koulè</w:t>
      </w:r>
      <w:proofErr w:type="spellEnd"/>
      <w:r w:rsidRPr="005B263F">
        <w:rPr>
          <w:sz w:val="32"/>
          <w:szCs w:val="32"/>
        </w:rPr>
        <w:t xml:space="preserve">, </w:t>
      </w:r>
      <w:proofErr w:type="spellStart"/>
      <w:r w:rsidRPr="005B263F">
        <w:rPr>
          <w:sz w:val="32"/>
          <w:szCs w:val="32"/>
        </w:rPr>
        <w:t>relijyon</w:t>
      </w:r>
      <w:proofErr w:type="spellEnd"/>
      <w:r w:rsidRPr="005B263F">
        <w:rPr>
          <w:sz w:val="32"/>
          <w:szCs w:val="32"/>
        </w:rPr>
        <w:t xml:space="preserve">, </w:t>
      </w:r>
      <w:proofErr w:type="spellStart"/>
      <w:r w:rsidRPr="005B263F">
        <w:rPr>
          <w:sz w:val="32"/>
          <w:szCs w:val="32"/>
        </w:rPr>
        <w:t>sèks</w:t>
      </w:r>
      <w:proofErr w:type="spellEnd"/>
      <w:r w:rsidRPr="005B263F">
        <w:rPr>
          <w:sz w:val="32"/>
          <w:szCs w:val="32"/>
        </w:rPr>
        <w:t xml:space="preserve">, </w:t>
      </w:r>
      <w:proofErr w:type="spellStart"/>
      <w:r w:rsidRPr="005B263F">
        <w:rPr>
          <w:sz w:val="32"/>
          <w:szCs w:val="32"/>
        </w:rPr>
        <w:t>orijin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nasyonal</w:t>
      </w:r>
      <w:proofErr w:type="spellEnd"/>
      <w:r w:rsidRPr="005B263F">
        <w:rPr>
          <w:sz w:val="32"/>
          <w:szCs w:val="32"/>
        </w:rPr>
        <w:t xml:space="preserve">, </w:t>
      </w:r>
      <w:proofErr w:type="spellStart"/>
      <w:r w:rsidRPr="005B263F">
        <w:rPr>
          <w:sz w:val="32"/>
          <w:szCs w:val="32"/>
        </w:rPr>
        <w:t>laj</w:t>
      </w:r>
      <w:proofErr w:type="spellEnd"/>
      <w:r w:rsidRPr="005B263F">
        <w:rPr>
          <w:sz w:val="32"/>
          <w:szCs w:val="32"/>
        </w:rPr>
        <w:t xml:space="preserve">, </w:t>
      </w:r>
      <w:proofErr w:type="spellStart"/>
      <w:r w:rsidRPr="005B263F">
        <w:rPr>
          <w:sz w:val="32"/>
          <w:szCs w:val="32"/>
        </w:rPr>
        <w:t>andikap</w:t>
      </w:r>
      <w:proofErr w:type="spellEnd"/>
      <w:r w:rsidRPr="005B263F">
        <w:rPr>
          <w:sz w:val="32"/>
          <w:szCs w:val="32"/>
        </w:rPr>
        <w:t xml:space="preserve">, </w:t>
      </w:r>
      <w:proofErr w:type="spellStart"/>
      <w:r w:rsidRPr="005B263F">
        <w:rPr>
          <w:sz w:val="32"/>
          <w:szCs w:val="32"/>
        </w:rPr>
        <w:t>afilyasyon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politik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oswa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konviksyon</w:t>
      </w:r>
      <w:proofErr w:type="spellEnd"/>
      <w:r w:rsidRPr="005B263F">
        <w:rPr>
          <w:sz w:val="32"/>
          <w:szCs w:val="32"/>
        </w:rPr>
        <w:t xml:space="preserve">. </w:t>
      </w:r>
      <w:proofErr w:type="spellStart"/>
      <w:r w:rsidRPr="005B263F">
        <w:rPr>
          <w:sz w:val="32"/>
          <w:szCs w:val="32"/>
        </w:rPr>
        <w:t>Pwosesis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aplikasyon</w:t>
      </w:r>
      <w:proofErr w:type="spellEnd"/>
      <w:r w:rsidRPr="005B263F">
        <w:rPr>
          <w:sz w:val="32"/>
          <w:szCs w:val="32"/>
        </w:rPr>
        <w:t xml:space="preserve"> VR </w:t>
      </w:r>
      <w:proofErr w:type="spellStart"/>
      <w:r w:rsidRPr="005B263F">
        <w:rPr>
          <w:sz w:val="32"/>
          <w:szCs w:val="32"/>
        </w:rPr>
        <w:t>itilize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pou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detèmine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kalifikasyon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pou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sèvis</w:t>
      </w:r>
      <w:proofErr w:type="spellEnd"/>
      <w:r w:rsidRPr="005B263F">
        <w:rPr>
          <w:sz w:val="32"/>
          <w:szCs w:val="32"/>
        </w:rPr>
        <w:t xml:space="preserve"> la, tout </w:t>
      </w:r>
      <w:proofErr w:type="spellStart"/>
      <w:r w:rsidRPr="005B263F">
        <w:rPr>
          <w:sz w:val="32"/>
          <w:szCs w:val="32"/>
        </w:rPr>
        <w:t>sèvis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ann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aprè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ak</w:t>
      </w:r>
      <w:proofErr w:type="spellEnd"/>
      <w:r w:rsidRPr="005B263F">
        <w:rPr>
          <w:sz w:val="32"/>
          <w:szCs w:val="32"/>
        </w:rPr>
        <w:t xml:space="preserve"> tout </w:t>
      </w:r>
      <w:proofErr w:type="spellStart"/>
      <w:r w:rsidRPr="005B263F">
        <w:rPr>
          <w:sz w:val="32"/>
          <w:szCs w:val="32"/>
        </w:rPr>
        <w:t>pwosesis</w:t>
      </w:r>
      <w:proofErr w:type="spellEnd"/>
      <w:r w:rsidRPr="005B263F">
        <w:rPr>
          <w:sz w:val="32"/>
          <w:szCs w:val="32"/>
        </w:rPr>
        <w:t xml:space="preserve"> VR la </w:t>
      </w:r>
      <w:proofErr w:type="spellStart"/>
      <w:r w:rsidRPr="005B263F">
        <w:rPr>
          <w:sz w:val="32"/>
          <w:szCs w:val="32"/>
        </w:rPr>
        <w:t>koube</w:t>
      </w:r>
      <w:proofErr w:type="spellEnd"/>
      <w:r w:rsidRPr="005B263F">
        <w:rPr>
          <w:sz w:val="32"/>
          <w:szCs w:val="32"/>
        </w:rPr>
        <w:t xml:space="preserve"> anba </w:t>
      </w:r>
      <w:proofErr w:type="spellStart"/>
      <w:r w:rsidRPr="005B263F">
        <w:rPr>
          <w:sz w:val="32"/>
          <w:szCs w:val="32"/>
        </w:rPr>
        <w:t>egzijans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zewo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diskriminasyon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sa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yo</w:t>
      </w:r>
      <w:proofErr w:type="spellEnd"/>
      <w:r w:rsidRPr="005B263F">
        <w:rPr>
          <w:sz w:val="32"/>
          <w:szCs w:val="32"/>
        </w:rPr>
        <w:t xml:space="preserve">. Gen </w:t>
      </w:r>
      <w:proofErr w:type="spellStart"/>
      <w:r w:rsidRPr="005B263F">
        <w:rPr>
          <w:sz w:val="32"/>
          <w:szCs w:val="32"/>
        </w:rPr>
        <w:t>èd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ak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sèvis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èd</w:t>
      </w:r>
      <w:proofErr w:type="spellEnd"/>
      <w:r w:rsidRPr="005B263F">
        <w:rPr>
          <w:sz w:val="32"/>
          <w:szCs w:val="32"/>
        </w:rPr>
        <w:t xml:space="preserve"> ki </w:t>
      </w:r>
      <w:proofErr w:type="spellStart"/>
      <w:r w:rsidRPr="005B263F">
        <w:rPr>
          <w:sz w:val="32"/>
          <w:szCs w:val="32"/>
        </w:rPr>
        <w:t>disponib</w:t>
      </w:r>
      <w:proofErr w:type="spellEnd"/>
      <w:r w:rsidRPr="005B263F">
        <w:rPr>
          <w:sz w:val="32"/>
          <w:szCs w:val="32"/>
        </w:rPr>
        <w:t xml:space="preserve"> sou </w:t>
      </w:r>
      <w:proofErr w:type="spellStart"/>
      <w:r w:rsidRPr="005B263F">
        <w:rPr>
          <w:sz w:val="32"/>
          <w:szCs w:val="32"/>
        </w:rPr>
        <w:t>demann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pou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moun</w:t>
      </w:r>
      <w:proofErr w:type="spellEnd"/>
      <w:r w:rsidRPr="005B263F">
        <w:rPr>
          <w:sz w:val="32"/>
          <w:szCs w:val="32"/>
        </w:rPr>
        <w:t xml:space="preserve"> ki gen </w:t>
      </w:r>
      <w:proofErr w:type="spellStart"/>
      <w:r w:rsidRPr="005B263F">
        <w:rPr>
          <w:sz w:val="32"/>
          <w:szCs w:val="32"/>
        </w:rPr>
        <w:t>andikap</w:t>
      </w:r>
      <w:proofErr w:type="spellEnd"/>
      <w:r w:rsidRPr="005B263F">
        <w:rPr>
          <w:sz w:val="32"/>
          <w:szCs w:val="32"/>
        </w:rPr>
        <w:t xml:space="preserve">. </w:t>
      </w:r>
      <w:proofErr w:type="spellStart"/>
      <w:r w:rsidRPr="005B263F">
        <w:rPr>
          <w:sz w:val="32"/>
          <w:szCs w:val="32"/>
        </w:rPr>
        <w:t>Pwogram</w:t>
      </w:r>
      <w:proofErr w:type="spellEnd"/>
      <w:r w:rsidRPr="005B263F">
        <w:rPr>
          <w:sz w:val="32"/>
          <w:szCs w:val="32"/>
        </w:rPr>
        <w:t xml:space="preserve"> VR </w:t>
      </w:r>
      <w:proofErr w:type="spellStart"/>
      <w:r w:rsidRPr="005B263F">
        <w:rPr>
          <w:sz w:val="32"/>
          <w:szCs w:val="32"/>
        </w:rPr>
        <w:t>resevwa</w:t>
      </w:r>
      <w:proofErr w:type="spellEnd"/>
      <w:r w:rsidRPr="005B263F">
        <w:rPr>
          <w:sz w:val="32"/>
          <w:szCs w:val="32"/>
        </w:rPr>
        <w:t xml:space="preserve"> 78.7 </w:t>
      </w:r>
      <w:proofErr w:type="spellStart"/>
      <w:r w:rsidRPr="005B263F">
        <w:rPr>
          <w:sz w:val="32"/>
          <w:szCs w:val="32"/>
        </w:rPr>
        <w:t>pousan</w:t>
      </w:r>
      <w:proofErr w:type="spellEnd"/>
      <w:r w:rsidRPr="005B263F">
        <w:rPr>
          <w:sz w:val="32"/>
          <w:szCs w:val="32"/>
        </w:rPr>
        <w:t xml:space="preserve"> nan </w:t>
      </w:r>
      <w:proofErr w:type="spellStart"/>
      <w:r w:rsidRPr="005B263F">
        <w:rPr>
          <w:sz w:val="32"/>
          <w:szCs w:val="32"/>
        </w:rPr>
        <w:t>finansman</w:t>
      </w:r>
      <w:proofErr w:type="spellEnd"/>
      <w:r w:rsidRPr="005B263F">
        <w:rPr>
          <w:sz w:val="32"/>
          <w:szCs w:val="32"/>
        </w:rPr>
        <w:t xml:space="preserve"> li </w:t>
      </w:r>
      <w:proofErr w:type="spellStart"/>
      <w:r w:rsidRPr="005B263F">
        <w:rPr>
          <w:sz w:val="32"/>
          <w:szCs w:val="32"/>
        </w:rPr>
        <w:t>apati</w:t>
      </w:r>
      <w:proofErr w:type="spellEnd"/>
      <w:r w:rsidRPr="005B263F">
        <w:rPr>
          <w:sz w:val="32"/>
          <w:szCs w:val="32"/>
        </w:rPr>
        <w:t xml:space="preserve"> yon </w:t>
      </w:r>
      <w:proofErr w:type="spellStart"/>
      <w:r w:rsidRPr="005B263F">
        <w:rPr>
          <w:sz w:val="32"/>
          <w:szCs w:val="32"/>
        </w:rPr>
        <w:t>sibvansyon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Depatman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Edikasyon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Ameriken</w:t>
      </w:r>
      <w:proofErr w:type="spellEnd"/>
      <w:r w:rsidRPr="005B263F">
        <w:rPr>
          <w:sz w:val="32"/>
          <w:szCs w:val="32"/>
        </w:rPr>
        <w:t xml:space="preserve"> an. </w:t>
      </w:r>
      <w:proofErr w:type="spellStart"/>
      <w:r w:rsidRPr="005B263F">
        <w:rPr>
          <w:sz w:val="32"/>
          <w:szCs w:val="32"/>
        </w:rPr>
        <w:t>Pou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ane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fiskal</w:t>
      </w:r>
      <w:proofErr w:type="spellEnd"/>
      <w:r w:rsidRPr="005B263F">
        <w:rPr>
          <w:sz w:val="32"/>
          <w:szCs w:val="32"/>
        </w:rPr>
        <w:t xml:space="preserve"> federal 2021 an, </w:t>
      </w:r>
      <w:proofErr w:type="spellStart"/>
      <w:r w:rsidRPr="005B263F">
        <w:rPr>
          <w:sz w:val="32"/>
          <w:szCs w:val="32"/>
        </w:rPr>
        <w:t>montan</w:t>
      </w:r>
      <w:proofErr w:type="spellEnd"/>
      <w:r w:rsidRPr="005B263F">
        <w:rPr>
          <w:sz w:val="32"/>
          <w:szCs w:val="32"/>
        </w:rPr>
        <w:t xml:space="preserve"> total </w:t>
      </w:r>
      <w:proofErr w:type="spellStart"/>
      <w:r w:rsidRPr="005B263F">
        <w:rPr>
          <w:sz w:val="32"/>
          <w:szCs w:val="32"/>
        </w:rPr>
        <w:t>sibvansyon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yo</w:t>
      </w:r>
      <w:proofErr w:type="spellEnd"/>
      <w:r w:rsidRPr="005B263F">
        <w:rPr>
          <w:sz w:val="32"/>
          <w:szCs w:val="32"/>
        </w:rPr>
        <w:t xml:space="preserve"> bay </w:t>
      </w:r>
      <w:proofErr w:type="spellStart"/>
      <w:r w:rsidRPr="005B263F">
        <w:rPr>
          <w:sz w:val="32"/>
          <w:szCs w:val="32"/>
        </w:rPr>
        <w:t>yo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te</w:t>
      </w:r>
      <w:proofErr w:type="spellEnd"/>
      <w:r w:rsidRPr="005B263F">
        <w:rPr>
          <w:sz w:val="32"/>
          <w:szCs w:val="32"/>
        </w:rPr>
        <w:t xml:space="preserve"> rive $176,836,896. </w:t>
      </w:r>
      <w:proofErr w:type="spellStart"/>
      <w:r w:rsidRPr="005B263F">
        <w:rPr>
          <w:sz w:val="32"/>
          <w:szCs w:val="32"/>
        </w:rPr>
        <w:t>Kredi</w:t>
      </w:r>
      <w:proofErr w:type="spellEnd"/>
      <w:r w:rsidRPr="005B263F">
        <w:rPr>
          <w:sz w:val="32"/>
          <w:szCs w:val="32"/>
        </w:rPr>
        <w:t xml:space="preserve"> Eta Florida </w:t>
      </w:r>
      <w:proofErr w:type="spellStart"/>
      <w:r w:rsidRPr="005B263F">
        <w:rPr>
          <w:sz w:val="32"/>
          <w:szCs w:val="32"/>
        </w:rPr>
        <w:t>te</w:t>
      </w:r>
      <w:proofErr w:type="spellEnd"/>
      <w:r w:rsidRPr="005B263F">
        <w:rPr>
          <w:sz w:val="32"/>
          <w:szCs w:val="32"/>
        </w:rPr>
        <w:t xml:space="preserve"> finance </w:t>
      </w:r>
      <w:proofErr w:type="spellStart"/>
      <w:r w:rsidRPr="005B263F">
        <w:rPr>
          <w:sz w:val="32"/>
          <w:szCs w:val="32"/>
        </w:rPr>
        <w:t>rès</w:t>
      </w:r>
      <w:proofErr w:type="spellEnd"/>
      <w:r w:rsidRPr="005B263F">
        <w:rPr>
          <w:sz w:val="32"/>
          <w:szCs w:val="32"/>
        </w:rPr>
        <w:t xml:space="preserve"> 21.3 </w:t>
      </w:r>
      <w:proofErr w:type="spellStart"/>
      <w:r w:rsidRPr="005B263F">
        <w:rPr>
          <w:sz w:val="32"/>
          <w:szCs w:val="32"/>
        </w:rPr>
        <w:t>pousan</w:t>
      </w:r>
      <w:proofErr w:type="spellEnd"/>
      <w:r w:rsidRPr="005B263F">
        <w:rPr>
          <w:sz w:val="32"/>
          <w:szCs w:val="32"/>
        </w:rPr>
        <w:t xml:space="preserve"> nan </w:t>
      </w:r>
      <w:proofErr w:type="spellStart"/>
      <w:r w:rsidRPr="005B263F">
        <w:rPr>
          <w:sz w:val="32"/>
          <w:szCs w:val="32"/>
        </w:rPr>
        <w:t>pri</w:t>
      </w:r>
      <w:proofErr w:type="spellEnd"/>
      <w:r w:rsidRPr="005B263F">
        <w:rPr>
          <w:sz w:val="32"/>
          <w:szCs w:val="32"/>
        </w:rPr>
        <w:t xml:space="preserve"> a ($47,860,557). </w:t>
      </w:r>
      <w:proofErr w:type="spellStart"/>
      <w:r w:rsidRPr="005B263F">
        <w:rPr>
          <w:sz w:val="32"/>
          <w:szCs w:val="32"/>
        </w:rPr>
        <w:t>Yo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revize</w:t>
      </w:r>
      <w:proofErr w:type="spellEnd"/>
      <w:r w:rsidRPr="005B263F">
        <w:rPr>
          <w:sz w:val="32"/>
          <w:szCs w:val="32"/>
        </w:rPr>
        <w:t xml:space="preserve"> li </w:t>
      </w:r>
      <w:proofErr w:type="spellStart"/>
      <w:r w:rsidRPr="005B263F">
        <w:rPr>
          <w:sz w:val="32"/>
          <w:szCs w:val="32"/>
        </w:rPr>
        <w:t>ann</w:t>
      </w:r>
      <w:proofErr w:type="spellEnd"/>
      <w:r w:rsidRPr="005B263F">
        <w:rPr>
          <w:sz w:val="32"/>
          <w:szCs w:val="32"/>
        </w:rPr>
        <w:t xml:space="preserve"> </w:t>
      </w:r>
      <w:proofErr w:type="spellStart"/>
      <w:r w:rsidRPr="005B263F">
        <w:rPr>
          <w:sz w:val="32"/>
          <w:szCs w:val="32"/>
        </w:rPr>
        <w:t>oktòb</w:t>
      </w:r>
      <w:proofErr w:type="spellEnd"/>
      <w:r w:rsidRPr="005B263F">
        <w:rPr>
          <w:sz w:val="32"/>
          <w:szCs w:val="32"/>
        </w:rPr>
        <w:t xml:space="preserve"> 2021.</w:t>
      </w:r>
    </w:p>
    <w:sectPr w:rsidR="00642946" w:rsidRPr="005B263F" w:rsidSect="00821449">
      <w:footerReference w:type="default" r:id="rId1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7511" w14:textId="77777777" w:rsidR="0090138A" w:rsidRDefault="0090138A" w:rsidP="000B66C7">
      <w:r>
        <w:separator/>
      </w:r>
    </w:p>
  </w:endnote>
  <w:endnote w:type="continuationSeparator" w:id="0">
    <w:p w14:paraId="3CD4CE84" w14:textId="77777777" w:rsidR="0090138A" w:rsidRDefault="0090138A" w:rsidP="000B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Stone Sans Std Medium">
    <w:altName w:val="ITC Stone Sans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530793"/>
      <w:docPartObj>
        <w:docPartGallery w:val="Page Numbers (Bottom of Page)"/>
        <w:docPartUnique/>
      </w:docPartObj>
    </w:sdtPr>
    <w:sdtEndPr>
      <w:rPr>
        <w:noProof/>
        <w:sz w:val="44"/>
      </w:rPr>
    </w:sdtEndPr>
    <w:sdtContent>
      <w:p w14:paraId="5D03A913" w14:textId="5B082678" w:rsidR="0090138A" w:rsidRPr="000B66C7" w:rsidRDefault="0090138A">
        <w:pPr>
          <w:pStyle w:val="Footer"/>
          <w:jc w:val="center"/>
          <w:rPr>
            <w:sz w:val="44"/>
          </w:rPr>
        </w:pPr>
        <w:r w:rsidRPr="000B66C7">
          <w:rPr>
            <w:sz w:val="44"/>
          </w:rPr>
          <w:fldChar w:fldCharType="begin"/>
        </w:r>
        <w:r w:rsidRPr="000B66C7">
          <w:rPr>
            <w:sz w:val="44"/>
          </w:rPr>
          <w:instrText xml:space="preserve"> PAGE   \* MERGEFORMAT </w:instrText>
        </w:r>
        <w:r w:rsidRPr="000B66C7">
          <w:rPr>
            <w:sz w:val="44"/>
          </w:rPr>
          <w:fldChar w:fldCharType="separate"/>
        </w:r>
        <w:r w:rsidR="00025B95">
          <w:rPr>
            <w:noProof/>
            <w:sz w:val="44"/>
          </w:rPr>
          <w:t>1</w:t>
        </w:r>
        <w:r w:rsidRPr="000B66C7">
          <w:rPr>
            <w:noProof/>
            <w:sz w:val="44"/>
          </w:rPr>
          <w:fldChar w:fldCharType="end"/>
        </w:r>
      </w:p>
    </w:sdtContent>
  </w:sdt>
  <w:p w14:paraId="707A2A79" w14:textId="77777777" w:rsidR="0090138A" w:rsidRDefault="0090138A">
    <w:pPr>
      <w:pStyle w:val="Footer"/>
    </w:pPr>
  </w:p>
  <w:p w14:paraId="19BC455E" w14:textId="77777777" w:rsidR="006C1699" w:rsidRDefault="006C16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DFB8" w14:textId="77777777" w:rsidR="0090138A" w:rsidRDefault="0090138A" w:rsidP="000B66C7">
      <w:r>
        <w:separator/>
      </w:r>
    </w:p>
  </w:footnote>
  <w:footnote w:type="continuationSeparator" w:id="0">
    <w:p w14:paraId="1D3C7501" w14:textId="77777777" w:rsidR="0090138A" w:rsidRDefault="0090138A" w:rsidP="000B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80" w:hanging="360"/>
      </w:pPr>
      <w:rPr>
        <w:rFonts w:ascii="Palatino Linotype" w:hAnsi="Palatino Linotype"/>
        <w:b w:val="0"/>
        <w:w w:val="64"/>
        <w:sz w:val="24"/>
      </w:rPr>
    </w:lvl>
    <w:lvl w:ilvl="1">
      <w:numFmt w:val="bullet"/>
      <w:lvlText w:val="•"/>
      <w:lvlJc w:val="left"/>
      <w:pPr>
        <w:ind w:left="2196" w:hanging="360"/>
      </w:pPr>
    </w:lvl>
    <w:lvl w:ilvl="2">
      <w:numFmt w:val="bullet"/>
      <w:lvlText w:val="•"/>
      <w:lvlJc w:val="left"/>
      <w:pPr>
        <w:ind w:left="3312" w:hanging="360"/>
      </w:pPr>
    </w:lvl>
    <w:lvl w:ilvl="3">
      <w:numFmt w:val="bullet"/>
      <w:lvlText w:val="•"/>
      <w:lvlJc w:val="left"/>
      <w:pPr>
        <w:ind w:left="4428" w:hanging="360"/>
      </w:pPr>
    </w:lvl>
    <w:lvl w:ilvl="4">
      <w:numFmt w:val="bullet"/>
      <w:lvlText w:val="•"/>
      <w:lvlJc w:val="left"/>
      <w:pPr>
        <w:ind w:left="5544" w:hanging="360"/>
      </w:pPr>
    </w:lvl>
    <w:lvl w:ilvl="5">
      <w:numFmt w:val="bullet"/>
      <w:lvlText w:val="•"/>
      <w:lvlJc w:val="left"/>
      <w:pPr>
        <w:ind w:left="6660" w:hanging="360"/>
      </w:pPr>
    </w:lvl>
    <w:lvl w:ilvl="6">
      <w:numFmt w:val="bullet"/>
      <w:lvlText w:val="•"/>
      <w:lvlJc w:val="left"/>
      <w:pPr>
        <w:ind w:left="7776" w:hanging="360"/>
      </w:pPr>
    </w:lvl>
    <w:lvl w:ilvl="7">
      <w:numFmt w:val="bullet"/>
      <w:lvlText w:val="•"/>
      <w:lvlJc w:val="left"/>
      <w:pPr>
        <w:ind w:left="8892" w:hanging="360"/>
      </w:pPr>
    </w:lvl>
    <w:lvl w:ilvl="8">
      <w:numFmt w:val="bullet"/>
      <w:lvlText w:val="•"/>
      <w:lvlJc w:val="left"/>
      <w:pPr>
        <w:ind w:left="10008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12" w:hanging="300"/>
      </w:pPr>
      <w:rPr>
        <w:rFonts w:ascii="Calibri" w:hAnsi="Calibri" w:cs="Calibri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42" w:hanging="300"/>
      </w:pPr>
    </w:lvl>
    <w:lvl w:ilvl="2">
      <w:numFmt w:val="bullet"/>
      <w:lvlText w:val="•"/>
      <w:lvlJc w:val="left"/>
      <w:pPr>
        <w:ind w:left="3264" w:hanging="300"/>
      </w:pPr>
    </w:lvl>
    <w:lvl w:ilvl="3">
      <w:numFmt w:val="bullet"/>
      <w:lvlText w:val="•"/>
      <w:lvlJc w:val="left"/>
      <w:pPr>
        <w:ind w:left="4386" w:hanging="300"/>
      </w:pPr>
    </w:lvl>
    <w:lvl w:ilvl="4">
      <w:numFmt w:val="bullet"/>
      <w:lvlText w:val="•"/>
      <w:lvlJc w:val="left"/>
      <w:pPr>
        <w:ind w:left="5508" w:hanging="300"/>
      </w:pPr>
    </w:lvl>
    <w:lvl w:ilvl="5">
      <w:numFmt w:val="bullet"/>
      <w:lvlText w:val="•"/>
      <w:lvlJc w:val="left"/>
      <w:pPr>
        <w:ind w:left="6630" w:hanging="300"/>
      </w:pPr>
    </w:lvl>
    <w:lvl w:ilvl="6">
      <w:numFmt w:val="bullet"/>
      <w:lvlText w:val="•"/>
      <w:lvlJc w:val="left"/>
      <w:pPr>
        <w:ind w:left="7752" w:hanging="300"/>
      </w:pPr>
    </w:lvl>
    <w:lvl w:ilvl="7">
      <w:numFmt w:val="bullet"/>
      <w:lvlText w:val="•"/>
      <w:lvlJc w:val="left"/>
      <w:pPr>
        <w:ind w:left="8874" w:hanging="300"/>
      </w:pPr>
    </w:lvl>
    <w:lvl w:ilvl="8">
      <w:numFmt w:val="bullet"/>
      <w:lvlText w:val="•"/>
      <w:lvlJc w:val="left"/>
      <w:pPr>
        <w:ind w:left="9996" w:hanging="300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1072" w:hanging="360"/>
      </w:pPr>
      <w:rPr>
        <w:rFonts w:ascii="Palatino Linotype" w:hAnsi="Palatino Linotype"/>
        <w:b w:val="0"/>
        <w:w w:val="64"/>
        <w:sz w:val="24"/>
      </w:rPr>
    </w:lvl>
    <w:lvl w:ilvl="1">
      <w:numFmt w:val="bullet"/>
      <w:lvlText w:val="•"/>
      <w:lvlJc w:val="left"/>
      <w:pPr>
        <w:ind w:left="4624" w:hanging="240"/>
      </w:pPr>
      <w:rPr>
        <w:rFonts w:ascii="Palatino Linotype" w:hAnsi="Palatino Linotype"/>
        <w:b w:val="0"/>
        <w:w w:val="64"/>
        <w:sz w:val="24"/>
      </w:rPr>
    </w:lvl>
    <w:lvl w:ilvl="2">
      <w:numFmt w:val="bullet"/>
      <w:lvlText w:val="•"/>
      <w:lvlJc w:val="left"/>
      <w:pPr>
        <w:ind w:left="4756" w:hanging="240"/>
      </w:pPr>
    </w:lvl>
    <w:lvl w:ilvl="3">
      <w:numFmt w:val="bullet"/>
      <w:lvlText w:val="•"/>
      <w:lvlJc w:val="left"/>
      <w:pPr>
        <w:ind w:left="4893" w:hanging="240"/>
      </w:pPr>
    </w:lvl>
    <w:lvl w:ilvl="4">
      <w:numFmt w:val="bullet"/>
      <w:lvlText w:val="•"/>
      <w:lvlJc w:val="left"/>
      <w:pPr>
        <w:ind w:left="5030" w:hanging="240"/>
      </w:pPr>
    </w:lvl>
    <w:lvl w:ilvl="5">
      <w:numFmt w:val="bullet"/>
      <w:lvlText w:val="•"/>
      <w:lvlJc w:val="left"/>
      <w:pPr>
        <w:ind w:left="5167" w:hanging="240"/>
      </w:pPr>
    </w:lvl>
    <w:lvl w:ilvl="6">
      <w:numFmt w:val="bullet"/>
      <w:lvlText w:val="•"/>
      <w:lvlJc w:val="left"/>
      <w:pPr>
        <w:ind w:left="5304" w:hanging="240"/>
      </w:pPr>
    </w:lvl>
    <w:lvl w:ilvl="7">
      <w:numFmt w:val="bullet"/>
      <w:lvlText w:val="•"/>
      <w:lvlJc w:val="left"/>
      <w:pPr>
        <w:ind w:left="5441" w:hanging="240"/>
      </w:pPr>
    </w:lvl>
    <w:lvl w:ilvl="8">
      <w:numFmt w:val="bullet"/>
      <w:lvlText w:val="•"/>
      <w:lvlJc w:val="left"/>
      <w:pPr>
        <w:ind w:left="5578" w:hanging="240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931" w:hanging="300"/>
      </w:pPr>
      <w:rPr>
        <w:rFonts w:ascii="Calibri" w:hAnsi="Calibri"/>
        <w:b w:val="0"/>
        <w:w w:val="100"/>
        <w:sz w:val="24"/>
      </w:rPr>
    </w:lvl>
    <w:lvl w:ilvl="1">
      <w:numFmt w:val="bullet"/>
      <w:lvlText w:val="•"/>
      <w:lvlJc w:val="left"/>
      <w:pPr>
        <w:ind w:left="1799" w:hanging="221"/>
      </w:pPr>
      <w:rPr>
        <w:rFonts w:ascii="Calibri" w:hAnsi="Calibri"/>
        <w:b w:val="0"/>
        <w:w w:val="100"/>
        <w:sz w:val="24"/>
      </w:rPr>
    </w:lvl>
    <w:lvl w:ilvl="2">
      <w:numFmt w:val="bullet"/>
      <w:lvlText w:val="•"/>
      <w:lvlJc w:val="left"/>
      <w:pPr>
        <w:ind w:left="4400" w:hanging="240"/>
      </w:pPr>
      <w:rPr>
        <w:rFonts w:ascii="Calibri" w:hAnsi="Calibri"/>
        <w:b w:val="0"/>
        <w:w w:val="100"/>
        <w:sz w:val="24"/>
      </w:rPr>
    </w:lvl>
    <w:lvl w:ilvl="3">
      <w:numFmt w:val="bullet"/>
      <w:lvlText w:val="•"/>
      <w:lvlJc w:val="left"/>
      <w:pPr>
        <w:ind w:left="4478" w:hanging="240"/>
      </w:pPr>
    </w:lvl>
    <w:lvl w:ilvl="4">
      <w:numFmt w:val="bullet"/>
      <w:lvlText w:val="•"/>
      <w:lvlJc w:val="left"/>
      <w:pPr>
        <w:ind w:left="4556" w:hanging="240"/>
      </w:pPr>
    </w:lvl>
    <w:lvl w:ilvl="5">
      <w:numFmt w:val="bullet"/>
      <w:lvlText w:val="•"/>
      <w:lvlJc w:val="left"/>
      <w:pPr>
        <w:ind w:left="4635" w:hanging="240"/>
      </w:pPr>
    </w:lvl>
    <w:lvl w:ilvl="6">
      <w:numFmt w:val="bullet"/>
      <w:lvlText w:val="•"/>
      <w:lvlJc w:val="left"/>
      <w:pPr>
        <w:ind w:left="4713" w:hanging="240"/>
      </w:pPr>
    </w:lvl>
    <w:lvl w:ilvl="7">
      <w:numFmt w:val="bullet"/>
      <w:lvlText w:val="•"/>
      <w:lvlJc w:val="left"/>
      <w:pPr>
        <w:ind w:left="4791" w:hanging="240"/>
      </w:pPr>
    </w:lvl>
    <w:lvl w:ilvl="8">
      <w:numFmt w:val="bullet"/>
      <w:lvlText w:val="•"/>
      <w:lvlJc w:val="left"/>
      <w:pPr>
        <w:ind w:left="4870" w:hanging="240"/>
      </w:pPr>
    </w:lvl>
  </w:abstractNum>
  <w:abstractNum w:abstractNumId="4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2" w:hanging="240"/>
      </w:pPr>
      <w:rPr>
        <w:rFonts w:ascii="Calibri" w:hAnsi="Calibri"/>
        <w:b w:val="0"/>
        <w:w w:val="100"/>
        <w:sz w:val="24"/>
      </w:rPr>
    </w:lvl>
    <w:lvl w:ilvl="1">
      <w:numFmt w:val="bullet"/>
      <w:lvlText w:val="•"/>
      <w:lvlJc w:val="left"/>
      <w:pPr>
        <w:ind w:left="1599" w:hanging="180"/>
      </w:pPr>
      <w:rPr>
        <w:rFonts w:ascii="Calibri" w:hAnsi="Calibri"/>
        <w:b w:val="0"/>
        <w:w w:val="100"/>
        <w:sz w:val="24"/>
      </w:rPr>
    </w:lvl>
    <w:lvl w:ilvl="2">
      <w:numFmt w:val="bullet"/>
      <w:lvlText w:val="•"/>
      <w:lvlJc w:val="left"/>
      <w:pPr>
        <w:ind w:left="2290" w:hanging="180"/>
      </w:pPr>
    </w:lvl>
    <w:lvl w:ilvl="3">
      <w:numFmt w:val="bullet"/>
      <w:lvlText w:val="•"/>
      <w:lvlJc w:val="left"/>
      <w:pPr>
        <w:ind w:left="2981" w:hanging="180"/>
      </w:pPr>
    </w:lvl>
    <w:lvl w:ilvl="4">
      <w:numFmt w:val="bullet"/>
      <w:lvlText w:val="•"/>
      <w:lvlJc w:val="left"/>
      <w:pPr>
        <w:ind w:left="3672" w:hanging="180"/>
      </w:pPr>
    </w:lvl>
    <w:lvl w:ilvl="5">
      <w:numFmt w:val="bullet"/>
      <w:lvlText w:val="•"/>
      <w:lvlJc w:val="left"/>
      <w:pPr>
        <w:ind w:left="4363" w:hanging="180"/>
      </w:pPr>
    </w:lvl>
    <w:lvl w:ilvl="6">
      <w:numFmt w:val="bullet"/>
      <w:lvlText w:val="•"/>
      <w:lvlJc w:val="left"/>
      <w:pPr>
        <w:ind w:left="5054" w:hanging="180"/>
      </w:pPr>
    </w:lvl>
    <w:lvl w:ilvl="7">
      <w:numFmt w:val="bullet"/>
      <w:lvlText w:val="•"/>
      <w:lvlJc w:val="left"/>
      <w:pPr>
        <w:ind w:left="5745" w:hanging="180"/>
      </w:pPr>
    </w:lvl>
    <w:lvl w:ilvl="8">
      <w:numFmt w:val="bullet"/>
      <w:lvlText w:val="•"/>
      <w:lvlJc w:val="left"/>
      <w:pPr>
        <w:ind w:left="6436" w:hanging="180"/>
      </w:pPr>
    </w:lvl>
  </w:abstractNum>
  <w:abstractNum w:abstractNumId="5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080" w:hanging="360"/>
      </w:pPr>
      <w:rPr>
        <w:rFonts w:ascii="Calibri" w:hAnsi="Calibri"/>
        <w:b w:val="0"/>
        <w:w w:val="100"/>
        <w:sz w:val="24"/>
      </w:rPr>
    </w:lvl>
    <w:lvl w:ilvl="1">
      <w:numFmt w:val="bullet"/>
      <w:lvlText w:val="•"/>
      <w:lvlJc w:val="left"/>
      <w:pPr>
        <w:ind w:left="2196" w:hanging="360"/>
      </w:pPr>
    </w:lvl>
    <w:lvl w:ilvl="2">
      <w:numFmt w:val="bullet"/>
      <w:lvlText w:val="•"/>
      <w:lvlJc w:val="left"/>
      <w:pPr>
        <w:ind w:left="3312" w:hanging="360"/>
      </w:pPr>
    </w:lvl>
    <w:lvl w:ilvl="3">
      <w:numFmt w:val="bullet"/>
      <w:lvlText w:val="•"/>
      <w:lvlJc w:val="left"/>
      <w:pPr>
        <w:ind w:left="4428" w:hanging="360"/>
      </w:pPr>
    </w:lvl>
    <w:lvl w:ilvl="4">
      <w:numFmt w:val="bullet"/>
      <w:lvlText w:val="•"/>
      <w:lvlJc w:val="left"/>
      <w:pPr>
        <w:ind w:left="5544" w:hanging="360"/>
      </w:pPr>
    </w:lvl>
    <w:lvl w:ilvl="5">
      <w:numFmt w:val="bullet"/>
      <w:lvlText w:val="•"/>
      <w:lvlJc w:val="left"/>
      <w:pPr>
        <w:ind w:left="6660" w:hanging="360"/>
      </w:pPr>
    </w:lvl>
    <w:lvl w:ilvl="6">
      <w:numFmt w:val="bullet"/>
      <w:lvlText w:val="•"/>
      <w:lvlJc w:val="left"/>
      <w:pPr>
        <w:ind w:left="7776" w:hanging="360"/>
      </w:pPr>
    </w:lvl>
    <w:lvl w:ilvl="7">
      <w:numFmt w:val="bullet"/>
      <w:lvlText w:val="•"/>
      <w:lvlJc w:val="left"/>
      <w:pPr>
        <w:ind w:left="8892" w:hanging="360"/>
      </w:pPr>
    </w:lvl>
    <w:lvl w:ilvl="8">
      <w:numFmt w:val="bullet"/>
      <w:lvlText w:val="•"/>
      <w:lvlJc w:val="left"/>
      <w:pPr>
        <w:ind w:left="10008" w:hanging="360"/>
      </w:pPr>
    </w:lvl>
  </w:abstractNum>
  <w:abstractNum w:abstractNumId="6" w15:restartNumberingAfterBreak="0">
    <w:nsid w:val="13E87220"/>
    <w:multiLevelType w:val="hybridMultilevel"/>
    <w:tmpl w:val="20082FB8"/>
    <w:lvl w:ilvl="0" w:tplc="13D072CC">
      <w:numFmt w:val="bullet"/>
      <w:lvlText w:val=""/>
      <w:lvlJc w:val="left"/>
      <w:pPr>
        <w:ind w:left="659" w:hanging="62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E12F1FC">
      <w:start w:val="17"/>
      <w:numFmt w:val="decimal"/>
      <w:lvlText w:val="%2."/>
      <w:lvlJc w:val="left"/>
      <w:pPr>
        <w:ind w:left="830" w:hanging="721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ar-SA"/>
      </w:rPr>
    </w:lvl>
    <w:lvl w:ilvl="2" w:tplc="047A00CE">
      <w:numFmt w:val="bullet"/>
      <w:lvlText w:val="•"/>
      <w:lvlJc w:val="left"/>
      <w:pPr>
        <w:ind w:left="1545" w:hanging="721"/>
      </w:pPr>
      <w:rPr>
        <w:rFonts w:hint="default"/>
        <w:lang w:val="en-US" w:eastAsia="en-US" w:bidi="ar-SA"/>
      </w:rPr>
    </w:lvl>
    <w:lvl w:ilvl="3" w:tplc="17929834">
      <w:numFmt w:val="bullet"/>
      <w:lvlText w:val="•"/>
      <w:lvlJc w:val="left"/>
      <w:pPr>
        <w:ind w:left="2250" w:hanging="721"/>
      </w:pPr>
      <w:rPr>
        <w:rFonts w:hint="default"/>
        <w:lang w:val="en-US" w:eastAsia="en-US" w:bidi="ar-SA"/>
      </w:rPr>
    </w:lvl>
    <w:lvl w:ilvl="4" w:tplc="9D901D48">
      <w:numFmt w:val="bullet"/>
      <w:lvlText w:val="•"/>
      <w:lvlJc w:val="left"/>
      <w:pPr>
        <w:ind w:left="2956" w:hanging="721"/>
      </w:pPr>
      <w:rPr>
        <w:rFonts w:hint="default"/>
        <w:lang w:val="en-US" w:eastAsia="en-US" w:bidi="ar-SA"/>
      </w:rPr>
    </w:lvl>
    <w:lvl w:ilvl="5" w:tplc="BECC112A">
      <w:numFmt w:val="bullet"/>
      <w:lvlText w:val="•"/>
      <w:lvlJc w:val="left"/>
      <w:pPr>
        <w:ind w:left="3661" w:hanging="721"/>
      </w:pPr>
      <w:rPr>
        <w:rFonts w:hint="default"/>
        <w:lang w:val="en-US" w:eastAsia="en-US" w:bidi="ar-SA"/>
      </w:rPr>
    </w:lvl>
    <w:lvl w:ilvl="6" w:tplc="C0725290">
      <w:numFmt w:val="bullet"/>
      <w:lvlText w:val="•"/>
      <w:lvlJc w:val="left"/>
      <w:pPr>
        <w:ind w:left="4366" w:hanging="721"/>
      </w:pPr>
      <w:rPr>
        <w:rFonts w:hint="default"/>
        <w:lang w:val="en-US" w:eastAsia="en-US" w:bidi="ar-SA"/>
      </w:rPr>
    </w:lvl>
    <w:lvl w:ilvl="7" w:tplc="B7BC1FE6">
      <w:numFmt w:val="bullet"/>
      <w:lvlText w:val="•"/>
      <w:lvlJc w:val="left"/>
      <w:pPr>
        <w:ind w:left="5072" w:hanging="721"/>
      </w:pPr>
      <w:rPr>
        <w:rFonts w:hint="default"/>
        <w:lang w:val="en-US" w:eastAsia="en-US" w:bidi="ar-SA"/>
      </w:rPr>
    </w:lvl>
    <w:lvl w:ilvl="8" w:tplc="2B8032EE">
      <w:numFmt w:val="bullet"/>
      <w:lvlText w:val="•"/>
      <w:lvlJc w:val="left"/>
      <w:pPr>
        <w:ind w:left="5777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355E15B1"/>
    <w:multiLevelType w:val="hybridMultilevel"/>
    <w:tmpl w:val="C598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E1585"/>
    <w:multiLevelType w:val="hybridMultilevel"/>
    <w:tmpl w:val="26D4E9DE"/>
    <w:lvl w:ilvl="0" w:tplc="87F6932A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04A0"/>
    <w:multiLevelType w:val="multilevel"/>
    <w:tmpl w:val="4B16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E12A72"/>
    <w:multiLevelType w:val="hybridMultilevel"/>
    <w:tmpl w:val="181AEE84"/>
    <w:lvl w:ilvl="0" w:tplc="DC867A0C">
      <w:numFmt w:val="bullet"/>
      <w:lvlText w:val=""/>
      <w:lvlJc w:val="left"/>
      <w:pPr>
        <w:ind w:left="659" w:hanging="62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4DCE96A">
      <w:numFmt w:val="bullet"/>
      <w:lvlText w:val="•"/>
      <w:lvlJc w:val="left"/>
      <w:pPr>
        <w:ind w:left="840" w:hanging="625"/>
      </w:pPr>
      <w:rPr>
        <w:rFonts w:hint="default"/>
        <w:lang w:val="en-US" w:eastAsia="en-US" w:bidi="ar-SA"/>
      </w:rPr>
    </w:lvl>
    <w:lvl w:ilvl="2" w:tplc="3DEAB186">
      <w:numFmt w:val="bullet"/>
      <w:lvlText w:val="•"/>
      <w:lvlJc w:val="left"/>
      <w:pPr>
        <w:ind w:left="1545" w:hanging="625"/>
      </w:pPr>
      <w:rPr>
        <w:rFonts w:hint="default"/>
        <w:lang w:val="en-US" w:eastAsia="en-US" w:bidi="ar-SA"/>
      </w:rPr>
    </w:lvl>
    <w:lvl w:ilvl="3" w:tplc="DA8E2A94">
      <w:numFmt w:val="bullet"/>
      <w:lvlText w:val="•"/>
      <w:lvlJc w:val="left"/>
      <w:pPr>
        <w:ind w:left="2250" w:hanging="625"/>
      </w:pPr>
      <w:rPr>
        <w:rFonts w:hint="default"/>
        <w:lang w:val="en-US" w:eastAsia="en-US" w:bidi="ar-SA"/>
      </w:rPr>
    </w:lvl>
    <w:lvl w:ilvl="4" w:tplc="D71031AA">
      <w:numFmt w:val="bullet"/>
      <w:lvlText w:val="•"/>
      <w:lvlJc w:val="left"/>
      <w:pPr>
        <w:ind w:left="2956" w:hanging="625"/>
      </w:pPr>
      <w:rPr>
        <w:rFonts w:hint="default"/>
        <w:lang w:val="en-US" w:eastAsia="en-US" w:bidi="ar-SA"/>
      </w:rPr>
    </w:lvl>
    <w:lvl w:ilvl="5" w:tplc="B7142A5E">
      <w:numFmt w:val="bullet"/>
      <w:lvlText w:val="•"/>
      <w:lvlJc w:val="left"/>
      <w:pPr>
        <w:ind w:left="3661" w:hanging="625"/>
      </w:pPr>
      <w:rPr>
        <w:rFonts w:hint="default"/>
        <w:lang w:val="en-US" w:eastAsia="en-US" w:bidi="ar-SA"/>
      </w:rPr>
    </w:lvl>
    <w:lvl w:ilvl="6" w:tplc="C7E29C74">
      <w:numFmt w:val="bullet"/>
      <w:lvlText w:val="•"/>
      <w:lvlJc w:val="left"/>
      <w:pPr>
        <w:ind w:left="4366" w:hanging="625"/>
      </w:pPr>
      <w:rPr>
        <w:rFonts w:hint="default"/>
        <w:lang w:val="en-US" w:eastAsia="en-US" w:bidi="ar-SA"/>
      </w:rPr>
    </w:lvl>
    <w:lvl w:ilvl="7" w:tplc="A950DE0A">
      <w:numFmt w:val="bullet"/>
      <w:lvlText w:val="•"/>
      <w:lvlJc w:val="left"/>
      <w:pPr>
        <w:ind w:left="5072" w:hanging="625"/>
      </w:pPr>
      <w:rPr>
        <w:rFonts w:hint="default"/>
        <w:lang w:val="en-US" w:eastAsia="en-US" w:bidi="ar-SA"/>
      </w:rPr>
    </w:lvl>
    <w:lvl w:ilvl="8" w:tplc="C27EE81C">
      <w:numFmt w:val="bullet"/>
      <w:lvlText w:val="•"/>
      <w:lvlJc w:val="left"/>
      <w:pPr>
        <w:ind w:left="5777" w:hanging="625"/>
      </w:pPr>
      <w:rPr>
        <w:rFonts w:hint="default"/>
        <w:lang w:val="en-US" w:eastAsia="en-US" w:bidi="ar-SA"/>
      </w:rPr>
    </w:lvl>
  </w:abstractNum>
  <w:abstractNum w:abstractNumId="11" w15:restartNumberingAfterBreak="0">
    <w:nsid w:val="65374A4B"/>
    <w:multiLevelType w:val="hybridMultilevel"/>
    <w:tmpl w:val="E4CA9B6E"/>
    <w:lvl w:ilvl="0" w:tplc="3B6ACCA6">
      <w:numFmt w:val="bullet"/>
      <w:lvlText w:val=""/>
      <w:lvlJc w:val="left"/>
      <w:pPr>
        <w:ind w:left="659" w:hanging="62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6D89FFC">
      <w:numFmt w:val="bullet"/>
      <w:lvlText w:val="•"/>
      <w:lvlJc w:val="left"/>
      <w:pPr>
        <w:ind w:left="840" w:hanging="625"/>
      </w:pPr>
      <w:rPr>
        <w:rFonts w:hint="default"/>
        <w:lang w:val="en-US" w:eastAsia="en-US" w:bidi="ar-SA"/>
      </w:rPr>
    </w:lvl>
    <w:lvl w:ilvl="2" w:tplc="19041906">
      <w:numFmt w:val="bullet"/>
      <w:lvlText w:val="•"/>
      <w:lvlJc w:val="left"/>
      <w:pPr>
        <w:ind w:left="1545" w:hanging="625"/>
      </w:pPr>
      <w:rPr>
        <w:rFonts w:hint="default"/>
        <w:lang w:val="en-US" w:eastAsia="en-US" w:bidi="ar-SA"/>
      </w:rPr>
    </w:lvl>
    <w:lvl w:ilvl="3" w:tplc="7D383C9A">
      <w:numFmt w:val="bullet"/>
      <w:lvlText w:val="•"/>
      <w:lvlJc w:val="left"/>
      <w:pPr>
        <w:ind w:left="2250" w:hanging="625"/>
      </w:pPr>
      <w:rPr>
        <w:rFonts w:hint="default"/>
        <w:lang w:val="en-US" w:eastAsia="en-US" w:bidi="ar-SA"/>
      </w:rPr>
    </w:lvl>
    <w:lvl w:ilvl="4" w:tplc="34EE0A7A">
      <w:numFmt w:val="bullet"/>
      <w:lvlText w:val="•"/>
      <w:lvlJc w:val="left"/>
      <w:pPr>
        <w:ind w:left="2956" w:hanging="625"/>
      </w:pPr>
      <w:rPr>
        <w:rFonts w:hint="default"/>
        <w:lang w:val="en-US" w:eastAsia="en-US" w:bidi="ar-SA"/>
      </w:rPr>
    </w:lvl>
    <w:lvl w:ilvl="5" w:tplc="54A23160">
      <w:numFmt w:val="bullet"/>
      <w:lvlText w:val="•"/>
      <w:lvlJc w:val="left"/>
      <w:pPr>
        <w:ind w:left="3661" w:hanging="625"/>
      </w:pPr>
      <w:rPr>
        <w:rFonts w:hint="default"/>
        <w:lang w:val="en-US" w:eastAsia="en-US" w:bidi="ar-SA"/>
      </w:rPr>
    </w:lvl>
    <w:lvl w:ilvl="6" w:tplc="AE9C23D6">
      <w:numFmt w:val="bullet"/>
      <w:lvlText w:val="•"/>
      <w:lvlJc w:val="left"/>
      <w:pPr>
        <w:ind w:left="4366" w:hanging="625"/>
      </w:pPr>
      <w:rPr>
        <w:rFonts w:hint="default"/>
        <w:lang w:val="en-US" w:eastAsia="en-US" w:bidi="ar-SA"/>
      </w:rPr>
    </w:lvl>
    <w:lvl w:ilvl="7" w:tplc="51604A36">
      <w:numFmt w:val="bullet"/>
      <w:lvlText w:val="•"/>
      <w:lvlJc w:val="left"/>
      <w:pPr>
        <w:ind w:left="5072" w:hanging="625"/>
      </w:pPr>
      <w:rPr>
        <w:rFonts w:hint="default"/>
        <w:lang w:val="en-US" w:eastAsia="en-US" w:bidi="ar-SA"/>
      </w:rPr>
    </w:lvl>
    <w:lvl w:ilvl="8" w:tplc="4F6E8628">
      <w:numFmt w:val="bullet"/>
      <w:lvlText w:val="•"/>
      <w:lvlJc w:val="left"/>
      <w:pPr>
        <w:ind w:left="5777" w:hanging="625"/>
      </w:pPr>
      <w:rPr>
        <w:rFonts w:hint="default"/>
        <w:lang w:val="en-US" w:eastAsia="en-US" w:bidi="ar-SA"/>
      </w:rPr>
    </w:lvl>
  </w:abstractNum>
  <w:abstractNum w:abstractNumId="12" w15:restartNumberingAfterBreak="0">
    <w:nsid w:val="758D05D9"/>
    <w:multiLevelType w:val="hybridMultilevel"/>
    <w:tmpl w:val="3086D5F4"/>
    <w:lvl w:ilvl="0" w:tplc="C5A4A6BE">
      <w:start w:val="1"/>
      <w:numFmt w:val="bullet"/>
      <w:pStyle w:val="Larg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A203E">
      <w:start w:val="1"/>
      <w:numFmt w:val="bullet"/>
      <w:pStyle w:val="Second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639468">
    <w:abstractNumId w:val="12"/>
  </w:num>
  <w:num w:numId="2" w16cid:durableId="2037582502">
    <w:abstractNumId w:val="8"/>
  </w:num>
  <w:num w:numId="3" w16cid:durableId="925726527">
    <w:abstractNumId w:val="10"/>
  </w:num>
  <w:num w:numId="4" w16cid:durableId="576092692">
    <w:abstractNumId w:val="8"/>
    <w:lvlOverride w:ilvl="0">
      <w:startOverride w:val="1"/>
    </w:lvlOverride>
  </w:num>
  <w:num w:numId="5" w16cid:durableId="1008946922">
    <w:abstractNumId w:val="6"/>
  </w:num>
  <w:num w:numId="6" w16cid:durableId="1383560489">
    <w:abstractNumId w:val="7"/>
  </w:num>
  <w:num w:numId="7" w16cid:durableId="1073234398">
    <w:abstractNumId w:val="11"/>
  </w:num>
  <w:num w:numId="8" w16cid:durableId="1446731379">
    <w:abstractNumId w:val="9"/>
  </w:num>
  <w:num w:numId="9" w16cid:durableId="1313101233">
    <w:abstractNumId w:val="0"/>
  </w:num>
  <w:num w:numId="10" w16cid:durableId="1752315259">
    <w:abstractNumId w:val="2"/>
  </w:num>
  <w:num w:numId="11" w16cid:durableId="1618750732">
    <w:abstractNumId w:val="8"/>
  </w:num>
  <w:num w:numId="12" w16cid:durableId="1397899194">
    <w:abstractNumId w:val="8"/>
    <w:lvlOverride w:ilvl="0">
      <w:startOverride w:val="5"/>
    </w:lvlOverride>
  </w:num>
  <w:num w:numId="13" w16cid:durableId="317196020">
    <w:abstractNumId w:val="3"/>
  </w:num>
  <w:num w:numId="14" w16cid:durableId="1419905911">
    <w:abstractNumId w:val="4"/>
  </w:num>
  <w:num w:numId="15" w16cid:durableId="1883980656">
    <w:abstractNumId w:val="5"/>
  </w:num>
  <w:num w:numId="16" w16cid:durableId="118366442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22"/>
    <w:rsid w:val="00020E97"/>
    <w:rsid w:val="00025B95"/>
    <w:rsid w:val="00041FA2"/>
    <w:rsid w:val="00043243"/>
    <w:rsid w:val="00044368"/>
    <w:rsid w:val="00046BBE"/>
    <w:rsid w:val="00061FFC"/>
    <w:rsid w:val="00063B1C"/>
    <w:rsid w:val="000815B9"/>
    <w:rsid w:val="00092B17"/>
    <w:rsid w:val="00097568"/>
    <w:rsid w:val="000A24F8"/>
    <w:rsid w:val="000B63CB"/>
    <w:rsid w:val="000B66C7"/>
    <w:rsid w:val="000F5425"/>
    <w:rsid w:val="00102E87"/>
    <w:rsid w:val="00107762"/>
    <w:rsid w:val="001108F4"/>
    <w:rsid w:val="00131D4E"/>
    <w:rsid w:val="00134813"/>
    <w:rsid w:val="001742EA"/>
    <w:rsid w:val="00181E9B"/>
    <w:rsid w:val="00195ABC"/>
    <w:rsid w:val="001A477D"/>
    <w:rsid w:val="001D2341"/>
    <w:rsid w:val="00203B97"/>
    <w:rsid w:val="00250330"/>
    <w:rsid w:val="002556DB"/>
    <w:rsid w:val="00274222"/>
    <w:rsid w:val="00275C4A"/>
    <w:rsid w:val="002A0C8E"/>
    <w:rsid w:val="002B4EE8"/>
    <w:rsid w:val="002B52C4"/>
    <w:rsid w:val="002F4196"/>
    <w:rsid w:val="0030527A"/>
    <w:rsid w:val="003076C6"/>
    <w:rsid w:val="00314E92"/>
    <w:rsid w:val="00320B42"/>
    <w:rsid w:val="003300F7"/>
    <w:rsid w:val="00330601"/>
    <w:rsid w:val="00352D76"/>
    <w:rsid w:val="003946A5"/>
    <w:rsid w:val="00394A93"/>
    <w:rsid w:val="003A1BCD"/>
    <w:rsid w:val="003B12FB"/>
    <w:rsid w:val="003E735C"/>
    <w:rsid w:val="003F7D92"/>
    <w:rsid w:val="00435940"/>
    <w:rsid w:val="00446A9B"/>
    <w:rsid w:val="00446B74"/>
    <w:rsid w:val="00471A19"/>
    <w:rsid w:val="00480FD2"/>
    <w:rsid w:val="00481DDC"/>
    <w:rsid w:val="004A26CA"/>
    <w:rsid w:val="004A4134"/>
    <w:rsid w:val="004E0A4D"/>
    <w:rsid w:val="00524331"/>
    <w:rsid w:val="00535503"/>
    <w:rsid w:val="0053732B"/>
    <w:rsid w:val="00590D9A"/>
    <w:rsid w:val="005A0BAD"/>
    <w:rsid w:val="005A2132"/>
    <w:rsid w:val="005B263F"/>
    <w:rsid w:val="005E0CA0"/>
    <w:rsid w:val="005F353F"/>
    <w:rsid w:val="00602A8C"/>
    <w:rsid w:val="006068E6"/>
    <w:rsid w:val="00635021"/>
    <w:rsid w:val="00642946"/>
    <w:rsid w:val="0064375C"/>
    <w:rsid w:val="006526FB"/>
    <w:rsid w:val="0068136E"/>
    <w:rsid w:val="006A39E2"/>
    <w:rsid w:val="006B56BF"/>
    <w:rsid w:val="006B6772"/>
    <w:rsid w:val="006C1699"/>
    <w:rsid w:val="00724466"/>
    <w:rsid w:val="007A4571"/>
    <w:rsid w:val="007A5C09"/>
    <w:rsid w:val="007A649F"/>
    <w:rsid w:val="007B1C57"/>
    <w:rsid w:val="007D6241"/>
    <w:rsid w:val="007E1751"/>
    <w:rsid w:val="007F1EF4"/>
    <w:rsid w:val="007F5B42"/>
    <w:rsid w:val="00821449"/>
    <w:rsid w:val="00844290"/>
    <w:rsid w:val="00844EA7"/>
    <w:rsid w:val="00850184"/>
    <w:rsid w:val="0087413A"/>
    <w:rsid w:val="0088510F"/>
    <w:rsid w:val="00887F19"/>
    <w:rsid w:val="00894111"/>
    <w:rsid w:val="008B14E8"/>
    <w:rsid w:val="008B7A74"/>
    <w:rsid w:val="0090138A"/>
    <w:rsid w:val="00907952"/>
    <w:rsid w:val="0091559F"/>
    <w:rsid w:val="00946053"/>
    <w:rsid w:val="00955C2C"/>
    <w:rsid w:val="00970DBC"/>
    <w:rsid w:val="00971740"/>
    <w:rsid w:val="009D7962"/>
    <w:rsid w:val="009E3F67"/>
    <w:rsid w:val="00A00475"/>
    <w:rsid w:val="00A17F30"/>
    <w:rsid w:val="00A34512"/>
    <w:rsid w:val="00A46AC6"/>
    <w:rsid w:val="00A5227D"/>
    <w:rsid w:val="00A6537B"/>
    <w:rsid w:val="00A71EBC"/>
    <w:rsid w:val="00A915FE"/>
    <w:rsid w:val="00A95B2C"/>
    <w:rsid w:val="00AA0012"/>
    <w:rsid w:val="00AC240E"/>
    <w:rsid w:val="00AC4B7F"/>
    <w:rsid w:val="00AE4FC6"/>
    <w:rsid w:val="00AF7A03"/>
    <w:rsid w:val="00B11B4C"/>
    <w:rsid w:val="00B26464"/>
    <w:rsid w:val="00B635BA"/>
    <w:rsid w:val="00B74EDF"/>
    <w:rsid w:val="00B77E60"/>
    <w:rsid w:val="00B85408"/>
    <w:rsid w:val="00BA3EC3"/>
    <w:rsid w:val="00BA6DF2"/>
    <w:rsid w:val="00BC14C1"/>
    <w:rsid w:val="00BD61A4"/>
    <w:rsid w:val="00BE382F"/>
    <w:rsid w:val="00BE57DE"/>
    <w:rsid w:val="00BF3589"/>
    <w:rsid w:val="00C008B6"/>
    <w:rsid w:val="00C07825"/>
    <w:rsid w:val="00C20A2C"/>
    <w:rsid w:val="00C339A8"/>
    <w:rsid w:val="00C860B0"/>
    <w:rsid w:val="00CA520D"/>
    <w:rsid w:val="00CC6758"/>
    <w:rsid w:val="00CD35C4"/>
    <w:rsid w:val="00CE5F45"/>
    <w:rsid w:val="00D16891"/>
    <w:rsid w:val="00D172C6"/>
    <w:rsid w:val="00D31779"/>
    <w:rsid w:val="00D426D7"/>
    <w:rsid w:val="00D60F29"/>
    <w:rsid w:val="00D82FDF"/>
    <w:rsid w:val="00DA1DD3"/>
    <w:rsid w:val="00DF37B6"/>
    <w:rsid w:val="00E2269A"/>
    <w:rsid w:val="00E623C2"/>
    <w:rsid w:val="00E8062D"/>
    <w:rsid w:val="00E913FA"/>
    <w:rsid w:val="00E931AA"/>
    <w:rsid w:val="00E97393"/>
    <w:rsid w:val="00EC04D5"/>
    <w:rsid w:val="00EC0E21"/>
    <w:rsid w:val="00EC47E1"/>
    <w:rsid w:val="00ED7F13"/>
    <w:rsid w:val="00F1522F"/>
    <w:rsid w:val="00F33C1A"/>
    <w:rsid w:val="00F33C24"/>
    <w:rsid w:val="00F36666"/>
    <w:rsid w:val="00F43756"/>
    <w:rsid w:val="00F439E9"/>
    <w:rsid w:val="00F660A4"/>
    <w:rsid w:val="00F71613"/>
    <w:rsid w:val="00F721BC"/>
    <w:rsid w:val="00F72E3D"/>
    <w:rsid w:val="00F86DD8"/>
    <w:rsid w:val="00F95052"/>
    <w:rsid w:val="00FB5DED"/>
    <w:rsid w:val="00FD0511"/>
    <w:rsid w:val="00FF200B"/>
    <w:rsid w:val="00FF52FA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A75C"/>
  <w15:chartTrackingRefBased/>
  <w15:docId w15:val="{A69D4487-6B8A-4A9C-A3DB-7EBA4981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B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352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004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6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2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0B6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6C7"/>
  </w:style>
  <w:style w:type="paragraph" w:styleId="Footer">
    <w:name w:val="footer"/>
    <w:basedOn w:val="Normal"/>
    <w:link w:val="FooterChar"/>
    <w:uiPriority w:val="99"/>
    <w:unhideWhenUsed/>
    <w:rsid w:val="000B6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6C7"/>
  </w:style>
  <w:style w:type="character" w:styleId="FollowedHyperlink">
    <w:name w:val="FollowedHyperlink"/>
    <w:basedOn w:val="DefaultParagraphFont"/>
    <w:uiPriority w:val="99"/>
    <w:semiHidden/>
    <w:unhideWhenUsed/>
    <w:rsid w:val="006A39E2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6A39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2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1F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argePrintText">
    <w:name w:val="Large Print Text"/>
    <w:basedOn w:val="Normal"/>
    <w:link w:val="LargePrintTextChar"/>
    <w:qFormat/>
    <w:rsid w:val="00C20A2C"/>
    <w:pPr>
      <w:spacing w:line="480" w:lineRule="auto"/>
    </w:pPr>
    <w:rPr>
      <w:rFonts w:ascii="Arial" w:hAnsi="Arial" w:cs="Arial"/>
      <w:sz w:val="36"/>
      <w:szCs w:val="36"/>
    </w:rPr>
  </w:style>
  <w:style w:type="paragraph" w:customStyle="1" w:styleId="LargePrintTitle">
    <w:name w:val="Large Print Title"/>
    <w:basedOn w:val="Heading1"/>
    <w:link w:val="LargePrintTitleChar"/>
    <w:qFormat/>
    <w:rsid w:val="00B77E60"/>
    <w:pPr>
      <w:spacing w:before="0" w:line="360" w:lineRule="auto"/>
    </w:pPr>
    <w:rPr>
      <w:rFonts w:ascii="Arial" w:hAnsi="Arial" w:cs="Arial"/>
      <w:b/>
      <w:color w:val="002060"/>
      <w:sz w:val="44"/>
      <w:szCs w:val="44"/>
      <w:lang w:val="en"/>
    </w:rPr>
  </w:style>
  <w:style w:type="character" w:customStyle="1" w:styleId="LargePrintTextChar">
    <w:name w:val="Large Print Text Char"/>
    <w:basedOn w:val="DefaultParagraphFont"/>
    <w:link w:val="LargePrintText"/>
    <w:rsid w:val="00C20A2C"/>
    <w:rPr>
      <w:rFonts w:ascii="Arial" w:hAnsi="Arial" w:cs="Arial"/>
      <w:sz w:val="36"/>
      <w:szCs w:val="36"/>
    </w:rPr>
  </w:style>
  <w:style w:type="character" w:customStyle="1" w:styleId="A1">
    <w:name w:val="A1"/>
    <w:uiPriority w:val="99"/>
    <w:rsid w:val="006B56BF"/>
    <w:rPr>
      <w:rFonts w:cs="ITC Stone Sans Std Medium"/>
      <w:color w:val="000000"/>
      <w:sz w:val="23"/>
      <w:szCs w:val="23"/>
    </w:rPr>
  </w:style>
  <w:style w:type="character" w:customStyle="1" w:styleId="LargePrintTitleChar">
    <w:name w:val="Large Print Title Char"/>
    <w:basedOn w:val="Heading1Char"/>
    <w:link w:val="LargePrintTitle"/>
    <w:rsid w:val="00B77E60"/>
    <w:rPr>
      <w:rFonts w:ascii="Arial" w:eastAsiaTheme="majorEastAsia" w:hAnsi="Arial" w:cs="Arial"/>
      <w:b/>
      <w:color w:val="002060"/>
      <w:sz w:val="44"/>
      <w:szCs w:val="44"/>
      <w:lang w:val="en"/>
    </w:rPr>
  </w:style>
  <w:style w:type="paragraph" w:customStyle="1" w:styleId="PortalHeader">
    <w:name w:val="PortalHeader"/>
    <w:basedOn w:val="Normal"/>
    <w:link w:val="PortalHeaderChar"/>
    <w:rsid w:val="003A1BCD"/>
    <w:pPr>
      <w:jc w:val="both"/>
      <w:outlineLvl w:val="1"/>
    </w:pPr>
    <w:rPr>
      <w:rFonts w:eastAsia="Times New Roman" w:cstheme="minorHAnsi"/>
      <w:b/>
      <w:color w:val="0070C0"/>
      <w:kern w:val="36"/>
      <w:sz w:val="28"/>
      <w:szCs w:val="28"/>
    </w:rPr>
  </w:style>
  <w:style w:type="character" w:customStyle="1" w:styleId="PortalHeaderChar">
    <w:name w:val="PortalHeader Char"/>
    <w:basedOn w:val="DefaultParagraphFont"/>
    <w:link w:val="PortalHeader"/>
    <w:rsid w:val="003A1BCD"/>
    <w:rPr>
      <w:rFonts w:eastAsia="Times New Roman" w:cstheme="minorHAnsi"/>
      <w:b/>
      <w:color w:val="0070C0"/>
      <w:kern w:val="36"/>
      <w:sz w:val="28"/>
      <w:szCs w:val="28"/>
    </w:rPr>
  </w:style>
  <w:style w:type="paragraph" w:styleId="BodyText">
    <w:name w:val="Body Text"/>
    <w:basedOn w:val="Normal"/>
    <w:link w:val="BodyTextChar"/>
    <w:uiPriority w:val="1"/>
    <w:rsid w:val="003A1BCD"/>
    <w:pPr>
      <w:widowControl w:val="0"/>
      <w:autoSpaceDE w:val="0"/>
      <w:autoSpaceDN w:val="0"/>
      <w:adjustRightInd w:val="0"/>
      <w:spacing w:after="120"/>
    </w:pPr>
    <w:rPr>
      <w:rFonts w:ascii="Calibri" w:eastAsia="Times New Roman" w:hAnsi="Calibri" w:cs="Calibri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A1BCD"/>
    <w:rPr>
      <w:rFonts w:ascii="Calibri" w:eastAsia="Times New Roman" w:hAnsi="Calibri" w:cs="Calibri"/>
      <w:szCs w:val="20"/>
    </w:rPr>
  </w:style>
  <w:style w:type="paragraph" w:customStyle="1" w:styleId="ColumnTEXT">
    <w:name w:val="ColumnTEXT"/>
    <w:basedOn w:val="Normal"/>
    <w:link w:val="ColumnTEXTChar"/>
    <w:rsid w:val="003A1BCD"/>
    <w:pPr>
      <w:spacing w:afterLines="50" w:after="120"/>
    </w:pPr>
  </w:style>
  <w:style w:type="character" w:customStyle="1" w:styleId="ColumnTEXTChar">
    <w:name w:val="ColumnTEXT Char"/>
    <w:basedOn w:val="DefaultParagraphFont"/>
    <w:link w:val="ColumnTEXT"/>
    <w:rsid w:val="003A1BCD"/>
  </w:style>
  <w:style w:type="paragraph" w:customStyle="1" w:styleId="DayCalendarList">
    <w:name w:val="DayCalendarList"/>
    <w:basedOn w:val="Normal"/>
    <w:link w:val="DayCalendarListChar"/>
    <w:rsid w:val="003A1BCD"/>
    <w:pPr>
      <w:tabs>
        <w:tab w:val="left" w:pos="450"/>
      </w:tabs>
      <w:suppressAutoHyphens/>
      <w:autoSpaceDE w:val="0"/>
      <w:autoSpaceDN w:val="0"/>
      <w:adjustRightInd w:val="0"/>
      <w:ind w:left="450" w:hanging="450"/>
      <w:textAlignment w:val="center"/>
    </w:pPr>
    <w:rPr>
      <w:rFonts w:cstheme="minorHAnsi"/>
      <w:color w:val="FFFFFF" w:themeColor="background1"/>
      <w:sz w:val="20"/>
      <w:szCs w:val="20"/>
    </w:rPr>
  </w:style>
  <w:style w:type="character" w:customStyle="1" w:styleId="DayCalendarListChar">
    <w:name w:val="DayCalendarList Char"/>
    <w:basedOn w:val="DefaultParagraphFont"/>
    <w:link w:val="DayCalendarList"/>
    <w:rsid w:val="003A1BCD"/>
    <w:rPr>
      <w:rFonts w:cstheme="minorHAnsi"/>
      <w:color w:val="FFFFFF" w:themeColor="background1"/>
      <w:sz w:val="20"/>
      <w:szCs w:val="20"/>
    </w:rPr>
  </w:style>
  <w:style w:type="paragraph" w:customStyle="1" w:styleId="ColumnText0">
    <w:name w:val="ColumnText"/>
    <w:basedOn w:val="Normal"/>
    <w:link w:val="ColumnTextChar0"/>
    <w:rsid w:val="003A1BCD"/>
    <w:pPr>
      <w:widowControl w:val="0"/>
      <w:spacing w:line="260" w:lineRule="exact"/>
    </w:pPr>
    <w:rPr>
      <w:rFonts w:ascii="Calibri" w:hAnsi="Calibri"/>
      <w:color w:val="FFFFFF" w:themeColor="background1"/>
      <w:sz w:val="20"/>
      <w:szCs w:val="20"/>
    </w:rPr>
  </w:style>
  <w:style w:type="character" w:customStyle="1" w:styleId="ColumnTextChar0">
    <w:name w:val="ColumnText Char"/>
    <w:basedOn w:val="DefaultParagraphFont"/>
    <w:link w:val="ColumnText0"/>
    <w:rsid w:val="003A1BCD"/>
    <w:rPr>
      <w:rFonts w:ascii="Calibri" w:hAnsi="Calibri"/>
      <w:color w:val="FFFFFF" w:themeColor="background1"/>
      <w:sz w:val="20"/>
      <w:szCs w:val="20"/>
    </w:rPr>
  </w:style>
  <w:style w:type="paragraph" w:customStyle="1" w:styleId="LargeBullet">
    <w:name w:val="LargeBullet"/>
    <w:basedOn w:val="LargePrintText"/>
    <w:link w:val="LargeBulletChar"/>
    <w:qFormat/>
    <w:rsid w:val="003B12FB"/>
    <w:pPr>
      <w:numPr>
        <w:numId w:val="1"/>
      </w:numPr>
      <w:tabs>
        <w:tab w:val="left" w:pos="540"/>
      </w:tabs>
      <w:ind w:left="548" w:hanging="634"/>
    </w:pPr>
  </w:style>
  <w:style w:type="character" w:customStyle="1" w:styleId="LargeBulletChar">
    <w:name w:val="LargeBullet Char"/>
    <w:basedOn w:val="LargePrintTextChar"/>
    <w:link w:val="LargeBullet"/>
    <w:rsid w:val="003B12FB"/>
    <w:rPr>
      <w:rFonts w:ascii="Arial" w:hAnsi="Arial" w:cs="Arial"/>
      <w:sz w:val="36"/>
      <w:szCs w:val="36"/>
    </w:rPr>
  </w:style>
  <w:style w:type="paragraph" w:styleId="NoSpacing">
    <w:name w:val="No Spacing"/>
    <w:link w:val="NoSpacingChar"/>
    <w:uiPriority w:val="1"/>
    <w:qFormat/>
    <w:rsid w:val="00844EA7"/>
    <w:pPr>
      <w:spacing w:after="0" w:line="480" w:lineRule="auto"/>
    </w:pPr>
    <w:rPr>
      <w:rFonts w:ascii="Arial" w:hAnsi="Arial"/>
      <w:sz w:val="36"/>
    </w:rPr>
  </w:style>
  <w:style w:type="paragraph" w:customStyle="1" w:styleId="SecondBullet">
    <w:name w:val="SecondBullet"/>
    <w:basedOn w:val="LargeBullet"/>
    <w:link w:val="SecondBulletChar"/>
    <w:qFormat/>
    <w:rsid w:val="007A4571"/>
    <w:pPr>
      <w:numPr>
        <w:ilvl w:val="1"/>
      </w:numPr>
      <w:ind w:left="1080" w:hanging="450"/>
    </w:pPr>
  </w:style>
  <w:style w:type="character" w:customStyle="1" w:styleId="SecondBulletChar">
    <w:name w:val="SecondBullet Char"/>
    <w:basedOn w:val="LargeBulletChar"/>
    <w:link w:val="SecondBullet"/>
    <w:rsid w:val="007A4571"/>
    <w:rPr>
      <w:rFonts w:ascii="Arial" w:hAnsi="Arial" w:cs="Arial"/>
      <w:sz w:val="36"/>
      <w:szCs w:val="36"/>
    </w:rPr>
  </w:style>
  <w:style w:type="character" w:styleId="SubtleEmphasis">
    <w:name w:val="Subtle Emphasis"/>
    <w:basedOn w:val="DefaultParagraphFont"/>
    <w:uiPriority w:val="19"/>
    <w:rsid w:val="00970DBC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rsid w:val="00970D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0DBC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F5425"/>
    <w:pPr>
      <w:spacing w:after="0" w:line="480" w:lineRule="auto"/>
    </w:pPr>
    <w:rPr>
      <w:rFonts w:ascii="Arial" w:hAnsi="Arial"/>
      <w:sz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umnGraph">
    <w:name w:val="ColumnGraph"/>
    <w:basedOn w:val="NoSpacing"/>
    <w:link w:val="ColumnGraphChar"/>
    <w:qFormat/>
    <w:rsid w:val="008B14E8"/>
    <w:pPr>
      <w:spacing w:before="360" w:after="360"/>
    </w:pPr>
    <w:rPr>
      <w:szCs w:val="36"/>
    </w:rPr>
  </w:style>
  <w:style w:type="character" w:customStyle="1" w:styleId="NoSpacingChar">
    <w:name w:val="No Spacing Char"/>
    <w:basedOn w:val="DefaultParagraphFont"/>
    <w:link w:val="NoSpacing"/>
    <w:uiPriority w:val="1"/>
    <w:rsid w:val="00844EA7"/>
    <w:rPr>
      <w:rFonts w:ascii="Arial" w:hAnsi="Arial"/>
      <w:sz w:val="36"/>
    </w:rPr>
  </w:style>
  <w:style w:type="character" w:customStyle="1" w:styleId="ColumnGraphChar">
    <w:name w:val="ColumnGraph Char"/>
    <w:basedOn w:val="NoSpacingChar"/>
    <w:link w:val="ColumnGraph"/>
    <w:rsid w:val="008B14E8"/>
    <w:rPr>
      <w:rFonts w:ascii="Arial" w:hAnsi="Arial"/>
      <w:sz w:val="36"/>
      <w:szCs w:val="36"/>
    </w:rPr>
  </w:style>
  <w:style w:type="paragraph" w:customStyle="1" w:styleId="Subhead">
    <w:name w:val="Subhead"/>
    <w:basedOn w:val="LargePrintText"/>
    <w:link w:val="SubheadChar"/>
    <w:qFormat/>
    <w:rsid w:val="00FF52FA"/>
    <w:rPr>
      <w:b/>
    </w:rPr>
  </w:style>
  <w:style w:type="character" w:customStyle="1" w:styleId="SubheadChar">
    <w:name w:val="Subhead Char"/>
    <w:basedOn w:val="LargePrintTextChar"/>
    <w:link w:val="Subhead"/>
    <w:rsid w:val="00FF52FA"/>
    <w:rPr>
      <w:rFonts w:ascii="Arial" w:hAnsi="Arial" w:cs="Arial"/>
      <w:b/>
      <w:sz w:val="36"/>
      <w:szCs w:val="36"/>
    </w:rPr>
  </w:style>
  <w:style w:type="paragraph" w:customStyle="1" w:styleId="Numbers">
    <w:name w:val="Numbers"/>
    <w:basedOn w:val="LargePrintText"/>
    <w:link w:val="NumbersChar"/>
    <w:qFormat/>
    <w:rsid w:val="002B52C4"/>
    <w:pPr>
      <w:numPr>
        <w:numId w:val="2"/>
      </w:numPr>
      <w:ind w:hanging="720"/>
    </w:pPr>
  </w:style>
  <w:style w:type="character" w:customStyle="1" w:styleId="NumbersChar">
    <w:name w:val="Numbers Char"/>
    <w:basedOn w:val="LargePrintTextChar"/>
    <w:link w:val="Numbers"/>
    <w:rsid w:val="002B52C4"/>
    <w:rPr>
      <w:rFonts w:ascii="Arial" w:hAnsi="Arial" w:cs="Arial"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F36666"/>
    <w:pPr>
      <w:widowControl w:val="0"/>
      <w:autoSpaceDE w:val="0"/>
      <w:autoSpaceDN w:val="0"/>
      <w:ind w:left="109"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4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9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6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isabilityRightsFlorida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mbudsman@vr.fldoe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ehabWorks.org/rehabcouncil.s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RDirector@vr.fldoe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isabilityRightsFlorida.or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mbudsman@vr.fldo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47DE9-AC23-4E79-8FAE-D8E4CCEC641B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C34D65-F1B2-4965-A0A8-11F9A6784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9990D9-C764-4D28-A206-6F53145C5B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DE197B-A1FD-4985-A91B-186B487FE1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 Travay ou Manyèl sou Sèvis yo Ekriti Gran Karaktè</dc:title>
  <dc:subject/>
  <dc:creator>Earnhart, Mary M</dc:creator>
  <cp:keywords/>
  <dc:description/>
  <cp:lastModifiedBy>Farrell, Terence J</cp:lastModifiedBy>
  <cp:revision>3</cp:revision>
  <dcterms:created xsi:type="dcterms:W3CDTF">2022-01-24T20:15:00Z</dcterms:created>
  <dcterms:modified xsi:type="dcterms:W3CDTF">2023-04-25T14:42:00Z</dcterms:modified>
</cp:coreProperties>
</file>